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35" w:rsidRPr="00913A80" w:rsidRDefault="006F5435" w:rsidP="006F5435">
      <w:pPr>
        <w:shd w:val="clear" w:color="auto" w:fill="FFFFFF"/>
        <w:jc w:val="center"/>
        <w:rPr>
          <w:color w:val="000000"/>
          <w:sz w:val="28"/>
          <w:szCs w:val="28"/>
        </w:rPr>
      </w:pPr>
      <w:r w:rsidRPr="00913A80">
        <w:rPr>
          <w:b/>
          <w:bCs/>
          <w:color w:val="000000"/>
          <w:sz w:val="28"/>
          <w:szCs w:val="28"/>
        </w:rPr>
        <w:t>Муниципальное бюджетное</w:t>
      </w:r>
      <w:r w:rsidR="00F26513">
        <w:rPr>
          <w:b/>
          <w:bCs/>
          <w:color w:val="000000"/>
          <w:sz w:val="28"/>
          <w:szCs w:val="28"/>
        </w:rPr>
        <w:t xml:space="preserve"> общеобразовательное учреждение</w:t>
      </w:r>
    </w:p>
    <w:p w:rsidR="006F5435" w:rsidRPr="00913A80" w:rsidRDefault="006F5435" w:rsidP="006F5435">
      <w:pPr>
        <w:shd w:val="clear" w:color="auto" w:fill="FFFFFF"/>
        <w:jc w:val="center"/>
        <w:rPr>
          <w:b/>
          <w:bCs/>
          <w:color w:val="000000"/>
          <w:sz w:val="28"/>
          <w:szCs w:val="28"/>
        </w:rPr>
      </w:pPr>
      <w:r w:rsidRPr="00913A80">
        <w:rPr>
          <w:b/>
          <w:bCs/>
          <w:color w:val="000000"/>
          <w:sz w:val="28"/>
          <w:szCs w:val="28"/>
        </w:rPr>
        <w:t xml:space="preserve"> «</w:t>
      </w:r>
      <w:proofErr w:type="spellStart"/>
      <w:r w:rsidRPr="00913A80">
        <w:rPr>
          <w:b/>
          <w:bCs/>
          <w:color w:val="000000"/>
          <w:sz w:val="28"/>
          <w:szCs w:val="28"/>
        </w:rPr>
        <w:t>Ржавецкая</w:t>
      </w:r>
      <w:proofErr w:type="spellEnd"/>
      <w:r w:rsidRPr="00913A80">
        <w:rPr>
          <w:b/>
          <w:bCs/>
          <w:color w:val="000000"/>
          <w:sz w:val="28"/>
          <w:szCs w:val="28"/>
        </w:rPr>
        <w:t xml:space="preserve"> средняя общеобразовательная школа»  </w:t>
      </w:r>
    </w:p>
    <w:p w:rsidR="006F5435" w:rsidRPr="00913A80" w:rsidRDefault="006F5435" w:rsidP="006F5435">
      <w:pPr>
        <w:shd w:val="clear" w:color="auto" w:fill="FFFFFF"/>
        <w:jc w:val="center"/>
        <w:rPr>
          <w:color w:val="000000"/>
          <w:sz w:val="28"/>
          <w:szCs w:val="28"/>
        </w:rPr>
      </w:pPr>
      <w:proofErr w:type="spellStart"/>
      <w:r w:rsidRPr="00913A80">
        <w:rPr>
          <w:b/>
          <w:bCs/>
          <w:color w:val="000000"/>
          <w:sz w:val="28"/>
          <w:szCs w:val="28"/>
        </w:rPr>
        <w:t>Прохоровского</w:t>
      </w:r>
      <w:proofErr w:type="spellEnd"/>
      <w:r w:rsidRPr="00913A80">
        <w:rPr>
          <w:b/>
          <w:bCs/>
          <w:color w:val="000000"/>
          <w:sz w:val="28"/>
          <w:szCs w:val="28"/>
        </w:rPr>
        <w:t xml:space="preserve"> района Белгородской области</w:t>
      </w:r>
    </w:p>
    <w:p w:rsidR="006F5435" w:rsidRPr="00913A80" w:rsidRDefault="006F5435" w:rsidP="006F5435">
      <w:pPr>
        <w:shd w:val="clear" w:color="auto" w:fill="FFFFFF"/>
        <w:jc w:val="right"/>
        <w:rPr>
          <w:color w:val="000000"/>
          <w:sz w:val="25"/>
          <w:szCs w:val="25"/>
        </w:rPr>
      </w:pPr>
    </w:p>
    <w:p w:rsidR="006F5435" w:rsidRPr="00913A80" w:rsidRDefault="006F5435" w:rsidP="0014720A">
      <w:pPr>
        <w:shd w:val="clear" w:color="auto" w:fill="FFFFFF"/>
        <w:rPr>
          <w:b/>
          <w:bCs/>
          <w:color w:val="000000"/>
          <w:sz w:val="25"/>
          <w:szCs w:val="25"/>
        </w:rPr>
      </w:pPr>
    </w:p>
    <w:p w:rsidR="006F5435" w:rsidRPr="00913A80" w:rsidRDefault="006F5435" w:rsidP="006F5435">
      <w:pPr>
        <w:shd w:val="clear" w:color="auto" w:fill="FFFFFF"/>
        <w:jc w:val="right"/>
        <w:rPr>
          <w:b/>
          <w:bCs/>
          <w:color w:val="000000"/>
          <w:sz w:val="25"/>
          <w:szCs w:val="25"/>
        </w:rPr>
      </w:pPr>
    </w:p>
    <w:tbl>
      <w:tblPr>
        <w:tblW w:w="5000" w:type="pct"/>
        <w:tblCellSpacing w:w="0" w:type="dxa"/>
        <w:tblCellMar>
          <w:left w:w="0" w:type="dxa"/>
          <w:right w:w="0" w:type="dxa"/>
        </w:tblCellMar>
        <w:tblLook w:val="0000"/>
      </w:tblPr>
      <w:tblGrid>
        <w:gridCol w:w="3034"/>
        <w:gridCol w:w="3032"/>
        <w:gridCol w:w="528"/>
        <w:gridCol w:w="3451"/>
      </w:tblGrid>
      <w:tr w:rsidR="006F5435" w:rsidRPr="008C6E10" w:rsidTr="00842DFA">
        <w:trPr>
          <w:trHeight w:val="2187"/>
          <w:tblCellSpacing w:w="0" w:type="dxa"/>
        </w:trPr>
        <w:tc>
          <w:tcPr>
            <w:tcW w:w="1510" w:type="pct"/>
          </w:tcPr>
          <w:p w:rsidR="006F5435" w:rsidRPr="005A548B" w:rsidRDefault="006F5435" w:rsidP="00842DFA">
            <w:pPr>
              <w:shd w:val="clear" w:color="auto" w:fill="FFFFFF"/>
              <w:suppressAutoHyphens/>
              <w:adjustRightInd w:val="0"/>
              <w:textAlignment w:val="top"/>
              <w:rPr>
                <w:szCs w:val="28"/>
                <w:lang w:eastAsia="ar-SA"/>
              </w:rPr>
            </w:pPr>
            <w:r w:rsidRPr="005A548B">
              <w:rPr>
                <w:b/>
                <w:bCs/>
                <w:szCs w:val="28"/>
                <w:lang w:eastAsia="ar-SA"/>
              </w:rPr>
              <w:t>Рассмотрено</w:t>
            </w:r>
          </w:p>
          <w:p w:rsidR="006F5435" w:rsidRPr="005A548B" w:rsidRDefault="006F5435" w:rsidP="00842DFA">
            <w:pPr>
              <w:shd w:val="clear" w:color="auto" w:fill="FFFFFF"/>
              <w:suppressAutoHyphens/>
              <w:adjustRightInd w:val="0"/>
              <w:textAlignment w:val="top"/>
              <w:rPr>
                <w:szCs w:val="28"/>
                <w:lang w:eastAsia="ar-SA"/>
              </w:rPr>
            </w:pPr>
          </w:p>
          <w:p w:rsidR="006F5435" w:rsidRPr="005A548B" w:rsidRDefault="006F5435" w:rsidP="00842DFA">
            <w:pPr>
              <w:shd w:val="clear" w:color="auto" w:fill="FFFFFF"/>
              <w:suppressAutoHyphens/>
              <w:adjustRightInd w:val="0"/>
              <w:textAlignment w:val="top"/>
              <w:rPr>
                <w:szCs w:val="28"/>
                <w:lang w:eastAsia="ar-SA"/>
              </w:rPr>
            </w:pPr>
            <w:r w:rsidRPr="005A548B">
              <w:rPr>
                <w:bCs/>
                <w:szCs w:val="28"/>
                <w:lang w:eastAsia="ar-SA"/>
              </w:rPr>
              <w:t>на заседании</w:t>
            </w:r>
          </w:p>
          <w:p w:rsidR="006F5435" w:rsidRPr="005A548B" w:rsidRDefault="006F5435" w:rsidP="00842DFA">
            <w:pPr>
              <w:shd w:val="clear" w:color="auto" w:fill="FFFFFF"/>
              <w:suppressAutoHyphens/>
              <w:adjustRightInd w:val="0"/>
              <w:textAlignment w:val="top"/>
              <w:rPr>
                <w:szCs w:val="28"/>
                <w:lang w:eastAsia="ar-SA"/>
              </w:rPr>
            </w:pPr>
            <w:r w:rsidRPr="005A548B">
              <w:rPr>
                <w:szCs w:val="28"/>
                <w:lang w:eastAsia="ar-SA"/>
              </w:rPr>
              <w:t xml:space="preserve">педагогического  совета </w:t>
            </w:r>
          </w:p>
          <w:p w:rsidR="006F5435" w:rsidRPr="005A548B" w:rsidRDefault="006F5435" w:rsidP="00842DFA">
            <w:pPr>
              <w:shd w:val="clear" w:color="auto" w:fill="FFFFFF"/>
              <w:suppressAutoHyphens/>
              <w:adjustRightInd w:val="0"/>
              <w:textAlignment w:val="top"/>
              <w:rPr>
                <w:szCs w:val="28"/>
                <w:lang w:eastAsia="ar-SA"/>
              </w:rPr>
            </w:pPr>
            <w:r w:rsidRPr="005A548B">
              <w:rPr>
                <w:szCs w:val="28"/>
                <w:lang w:eastAsia="ar-SA"/>
              </w:rPr>
              <w:t>протокол №1</w:t>
            </w:r>
          </w:p>
          <w:p w:rsidR="006F5435" w:rsidRPr="005A548B" w:rsidRDefault="006F5435" w:rsidP="00842DFA">
            <w:pPr>
              <w:shd w:val="clear" w:color="auto" w:fill="FFFFFF"/>
              <w:suppressAutoHyphens/>
              <w:adjustRightInd w:val="0"/>
              <w:textAlignment w:val="top"/>
              <w:rPr>
                <w:szCs w:val="28"/>
                <w:lang w:eastAsia="ar-SA"/>
              </w:rPr>
            </w:pPr>
            <w:r w:rsidRPr="005A548B">
              <w:rPr>
                <w:szCs w:val="28"/>
                <w:lang w:eastAsia="ar-SA"/>
              </w:rPr>
              <w:t>от «</w:t>
            </w:r>
            <w:r w:rsidRPr="00593E81">
              <w:rPr>
                <w:szCs w:val="28"/>
                <w:lang w:eastAsia="ar-SA"/>
              </w:rPr>
              <w:t>30</w:t>
            </w:r>
            <w:r w:rsidRPr="005A548B">
              <w:rPr>
                <w:szCs w:val="28"/>
                <w:lang w:eastAsia="ar-SA"/>
              </w:rPr>
              <w:t>»_</w:t>
            </w:r>
            <w:r w:rsidRPr="005A548B">
              <w:rPr>
                <w:szCs w:val="28"/>
                <w:u w:val="single"/>
                <w:lang w:eastAsia="ar-SA"/>
              </w:rPr>
              <w:t xml:space="preserve">августа </w:t>
            </w:r>
            <w:r>
              <w:rPr>
                <w:szCs w:val="28"/>
                <w:lang w:eastAsia="ar-SA"/>
              </w:rPr>
              <w:t xml:space="preserve">2022 </w:t>
            </w:r>
            <w:r w:rsidRPr="005A548B">
              <w:rPr>
                <w:szCs w:val="28"/>
                <w:lang w:eastAsia="ar-SA"/>
              </w:rPr>
              <w:t xml:space="preserve">г.      </w:t>
            </w:r>
          </w:p>
          <w:p w:rsidR="006F5435" w:rsidRPr="005A548B" w:rsidRDefault="006F5435" w:rsidP="00842DFA">
            <w:pPr>
              <w:shd w:val="clear" w:color="auto" w:fill="FFFFFF"/>
              <w:suppressAutoHyphens/>
              <w:adjustRightInd w:val="0"/>
              <w:textAlignment w:val="top"/>
              <w:rPr>
                <w:szCs w:val="28"/>
                <w:lang w:eastAsia="ar-SA"/>
              </w:rPr>
            </w:pPr>
          </w:p>
          <w:p w:rsidR="006F5435" w:rsidRPr="005A548B" w:rsidRDefault="006F5435" w:rsidP="00842DFA">
            <w:pPr>
              <w:tabs>
                <w:tab w:val="left" w:pos="0"/>
              </w:tabs>
              <w:suppressAutoHyphens/>
              <w:adjustRightInd w:val="0"/>
              <w:rPr>
                <w:b/>
                <w:bCs/>
                <w:szCs w:val="28"/>
                <w:lang w:eastAsia="ar-SA"/>
              </w:rPr>
            </w:pPr>
          </w:p>
        </w:tc>
        <w:tc>
          <w:tcPr>
            <w:tcW w:w="1509" w:type="pct"/>
          </w:tcPr>
          <w:p w:rsidR="006F5435" w:rsidRPr="005A548B" w:rsidRDefault="006F5435" w:rsidP="00842DFA">
            <w:pPr>
              <w:shd w:val="clear" w:color="auto" w:fill="FFFFFF"/>
              <w:suppressAutoHyphens/>
              <w:adjustRightInd w:val="0"/>
              <w:textAlignment w:val="top"/>
              <w:rPr>
                <w:b/>
                <w:bCs/>
                <w:szCs w:val="28"/>
                <w:lang w:eastAsia="ar-SA"/>
              </w:rPr>
            </w:pPr>
            <w:r w:rsidRPr="005A548B">
              <w:rPr>
                <w:b/>
                <w:bCs/>
                <w:szCs w:val="28"/>
                <w:lang w:eastAsia="ar-SA"/>
              </w:rPr>
              <w:t xml:space="preserve">Рассмотрено           </w:t>
            </w:r>
          </w:p>
          <w:p w:rsidR="006F5435" w:rsidRPr="005A548B" w:rsidRDefault="006F5435" w:rsidP="00842DFA">
            <w:pPr>
              <w:shd w:val="clear" w:color="auto" w:fill="FFFFFF"/>
              <w:suppressAutoHyphens/>
              <w:adjustRightInd w:val="0"/>
              <w:textAlignment w:val="top"/>
              <w:rPr>
                <w:b/>
                <w:bCs/>
                <w:szCs w:val="28"/>
                <w:lang w:eastAsia="ar-SA"/>
              </w:rPr>
            </w:pPr>
          </w:p>
          <w:p w:rsidR="006F5435" w:rsidRPr="005A548B" w:rsidRDefault="006F5435" w:rsidP="00842DFA">
            <w:pPr>
              <w:shd w:val="clear" w:color="auto" w:fill="FFFFFF"/>
              <w:suppressAutoHyphens/>
              <w:adjustRightInd w:val="0"/>
              <w:textAlignment w:val="top"/>
              <w:rPr>
                <w:bCs/>
                <w:szCs w:val="28"/>
                <w:lang w:eastAsia="ar-SA"/>
              </w:rPr>
            </w:pPr>
            <w:r w:rsidRPr="005A548B">
              <w:rPr>
                <w:bCs/>
                <w:szCs w:val="28"/>
                <w:lang w:eastAsia="ar-SA"/>
              </w:rPr>
              <w:t>на заседании            Управляющего  совета</w:t>
            </w:r>
          </w:p>
          <w:p w:rsidR="006F5435" w:rsidRPr="005A548B" w:rsidRDefault="006F5435" w:rsidP="00842DFA">
            <w:pPr>
              <w:shd w:val="clear" w:color="auto" w:fill="FFFFFF"/>
              <w:suppressAutoHyphens/>
              <w:adjustRightInd w:val="0"/>
              <w:textAlignment w:val="top"/>
              <w:rPr>
                <w:bCs/>
                <w:szCs w:val="28"/>
                <w:lang w:eastAsia="ar-SA"/>
              </w:rPr>
            </w:pPr>
            <w:r w:rsidRPr="005A548B">
              <w:rPr>
                <w:bCs/>
                <w:szCs w:val="28"/>
                <w:lang w:eastAsia="ar-SA"/>
              </w:rPr>
              <w:t>протокол  №1</w:t>
            </w:r>
          </w:p>
          <w:p w:rsidR="006F5435" w:rsidRPr="005A548B" w:rsidRDefault="006F5435" w:rsidP="00842DFA">
            <w:pPr>
              <w:shd w:val="clear" w:color="auto" w:fill="FFFFFF"/>
              <w:suppressAutoHyphens/>
              <w:adjustRightInd w:val="0"/>
              <w:textAlignment w:val="top"/>
              <w:rPr>
                <w:b/>
                <w:bCs/>
                <w:szCs w:val="28"/>
                <w:lang w:eastAsia="ar-SA"/>
              </w:rPr>
            </w:pPr>
            <w:r>
              <w:rPr>
                <w:bCs/>
                <w:szCs w:val="28"/>
                <w:lang w:eastAsia="ar-SA"/>
              </w:rPr>
              <w:t xml:space="preserve">от </w:t>
            </w:r>
            <w:r w:rsidRPr="00593E81">
              <w:rPr>
                <w:bCs/>
                <w:szCs w:val="28"/>
                <w:lang w:eastAsia="ar-SA"/>
              </w:rPr>
              <w:t xml:space="preserve">«26»  </w:t>
            </w:r>
            <w:r>
              <w:rPr>
                <w:bCs/>
                <w:szCs w:val="28"/>
                <w:lang w:eastAsia="ar-SA"/>
              </w:rPr>
              <w:t xml:space="preserve">августа 2022 </w:t>
            </w:r>
            <w:r w:rsidRPr="005A548B">
              <w:rPr>
                <w:bCs/>
                <w:szCs w:val="28"/>
                <w:lang w:eastAsia="ar-SA"/>
              </w:rPr>
              <w:t xml:space="preserve">г. </w:t>
            </w:r>
          </w:p>
        </w:tc>
        <w:tc>
          <w:tcPr>
            <w:tcW w:w="263" w:type="pct"/>
          </w:tcPr>
          <w:p w:rsidR="006F5435" w:rsidRPr="008C6E10" w:rsidRDefault="006F5435" w:rsidP="00842DFA">
            <w:pPr>
              <w:shd w:val="clear" w:color="auto" w:fill="FFFFFF"/>
              <w:suppressAutoHyphens/>
              <w:adjustRightInd w:val="0"/>
              <w:textAlignment w:val="top"/>
              <w:rPr>
                <w:color w:val="FF0000"/>
                <w:szCs w:val="28"/>
                <w:lang w:eastAsia="ar-SA"/>
              </w:rPr>
            </w:pPr>
          </w:p>
          <w:p w:rsidR="006F5435" w:rsidRPr="008C6E10" w:rsidRDefault="006F5435" w:rsidP="00842DFA">
            <w:pPr>
              <w:shd w:val="clear" w:color="auto" w:fill="FFFFFF"/>
              <w:suppressAutoHyphens/>
              <w:adjustRightInd w:val="0"/>
              <w:textAlignment w:val="top"/>
              <w:rPr>
                <w:color w:val="FF0000"/>
                <w:szCs w:val="28"/>
                <w:lang w:eastAsia="ar-SA"/>
              </w:rPr>
            </w:pPr>
          </w:p>
          <w:p w:rsidR="006F5435" w:rsidRPr="008C6E10" w:rsidRDefault="006F5435" w:rsidP="00842DFA">
            <w:pPr>
              <w:shd w:val="clear" w:color="auto" w:fill="FFFFFF"/>
              <w:suppressAutoHyphens/>
              <w:adjustRightInd w:val="0"/>
              <w:textAlignment w:val="top"/>
              <w:rPr>
                <w:color w:val="FF0000"/>
                <w:szCs w:val="28"/>
                <w:lang w:eastAsia="ar-SA"/>
              </w:rPr>
            </w:pPr>
          </w:p>
          <w:p w:rsidR="006F5435" w:rsidRPr="008C6E10" w:rsidRDefault="007F0E5E" w:rsidP="00842DFA">
            <w:pPr>
              <w:shd w:val="clear" w:color="auto" w:fill="FFFFFF"/>
              <w:suppressAutoHyphens/>
              <w:adjustRightInd w:val="0"/>
              <w:textAlignment w:val="top"/>
              <w:rPr>
                <w:color w:val="FF0000"/>
                <w:szCs w:val="28"/>
                <w:lang w:eastAsia="ar-SA"/>
              </w:rPr>
            </w:pPr>
            <w:r>
              <w:rPr>
                <w:noProof/>
                <w:color w:val="FF0000"/>
                <w:szCs w:val="28"/>
              </w:rPr>
              <w:drawing>
                <wp:anchor distT="0" distB="0" distL="114300" distR="114300" simplePos="0" relativeHeight="251659264" behindDoc="1" locked="0" layoutInCell="1" allowOverlap="1">
                  <wp:simplePos x="0" y="0"/>
                  <wp:positionH relativeFrom="column">
                    <wp:posOffset>71755</wp:posOffset>
                  </wp:positionH>
                  <wp:positionV relativeFrom="paragraph">
                    <wp:posOffset>356235</wp:posOffset>
                  </wp:positionV>
                  <wp:extent cx="1501140" cy="1371600"/>
                  <wp:effectExtent l="19050" t="0" r="3810" b="0"/>
                  <wp:wrapNone/>
                  <wp:docPr id="1" name="Рисунок 1" descr="C:\Users\Директор\Desktop\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печать.png"/>
                          <pic:cNvPicPr>
                            <a:picLocks noChangeAspect="1" noChangeArrowheads="1"/>
                          </pic:cNvPicPr>
                        </pic:nvPicPr>
                        <pic:blipFill>
                          <a:blip r:embed="rId8" cstate="print"/>
                          <a:srcRect/>
                          <a:stretch>
                            <a:fillRect/>
                          </a:stretch>
                        </pic:blipFill>
                        <pic:spPr bwMode="auto">
                          <a:xfrm>
                            <a:off x="0" y="0"/>
                            <a:ext cx="1501140" cy="1371600"/>
                          </a:xfrm>
                          <a:prstGeom prst="rect">
                            <a:avLst/>
                          </a:prstGeom>
                          <a:noFill/>
                          <a:ln w="9525">
                            <a:noFill/>
                            <a:miter lim="800000"/>
                            <a:headEnd/>
                            <a:tailEnd/>
                          </a:ln>
                        </pic:spPr>
                      </pic:pic>
                    </a:graphicData>
                  </a:graphic>
                </wp:anchor>
              </w:drawing>
            </w:r>
          </w:p>
        </w:tc>
        <w:tc>
          <w:tcPr>
            <w:tcW w:w="1719" w:type="pct"/>
          </w:tcPr>
          <w:p w:rsidR="006F5435" w:rsidRPr="00F16EC8" w:rsidRDefault="006F5435" w:rsidP="00842DFA">
            <w:pPr>
              <w:shd w:val="clear" w:color="auto" w:fill="FFFFFF"/>
              <w:suppressAutoHyphens/>
              <w:adjustRightInd w:val="0"/>
              <w:textAlignment w:val="top"/>
              <w:rPr>
                <w:szCs w:val="28"/>
                <w:lang w:eastAsia="ar-SA"/>
              </w:rPr>
            </w:pPr>
            <w:r w:rsidRPr="00F16EC8">
              <w:rPr>
                <w:b/>
                <w:szCs w:val="28"/>
                <w:lang w:eastAsia="ar-SA"/>
              </w:rPr>
              <w:t>Утверждено</w:t>
            </w:r>
          </w:p>
          <w:p w:rsidR="006F5435" w:rsidRPr="00F16EC8" w:rsidRDefault="006F5435" w:rsidP="00842DFA">
            <w:pPr>
              <w:shd w:val="clear" w:color="auto" w:fill="FFFFFF"/>
              <w:suppressAutoHyphens/>
              <w:adjustRightInd w:val="0"/>
              <w:textAlignment w:val="top"/>
              <w:rPr>
                <w:szCs w:val="28"/>
                <w:lang w:eastAsia="ar-SA"/>
              </w:rPr>
            </w:pPr>
          </w:p>
          <w:p w:rsidR="006F5435" w:rsidRPr="00F16EC8" w:rsidRDefault="006F5435" w:rsidP="00842DFA">
            <w:pPr>
              <w:shd w:val="clear" w:color="auto" w:fill="FFFFFF"/>
              <w:suppressAutoHyphens/>
              <w:adjustRightInd w:val="0"/>
              <w:textAlignment w:val="top"/>
              <w:rPr>
                <w:szCs w:val="28"/>
                <w:lang w:eastAsia="ar-SA"/>
              </w:rPr>
            </w:pPr>
            <w:r w:rsidRPr="00F16EC8">
              <w:rPr>
                <w:szCs w:val="28"/>
                <w:lang w:eastAsia="ar-SA"/>
              </w:rPr>
              <w:t>Приказ по МБОУ</w:t>
            </w:r>
          </w:p>
          <w:p w:rsidR="006F5435" w:rsidRPr="00F16EC8" w:rsidRDefault="006F5435" w:rsidP="00842DFA">
            <w:pPr>
              <w:shd w:val="clear" w:color="auto" w:fill="FFFFFF"/>
              <w:suppressAutoHyphens/>
              <w:adjustRightInd w:val="0"/>
              <w:textAlignment w:val="top"/>
              <w:rPr>
                <w:szCs w:val="28"/>
                <w:lang w:eastAsia="ar-SA"/>
              </w:rPr>
            </w:pPr>
            <w:r w:rsidRPr="00F16EC8">
              <w:rPr>
                <w:szCs w:val="28"/>
                <w:lang w:eastAsia="ar-SA"/>
              </w:rPr>
              <w:t>«</w:t>
            </w:r>
            <w:proofErr w:type="spellStart"/>
            <w:r w:rsidRPr="00F16EC8">
              <w:rPr>
                <w:szCs w:val="28"/>
                <w:lang w:eastAsia="ar-SA"/>
              </w:rPr>
              <w:t>Ржавецкая</w:t>
            </w:r>
            <w:proofErr w:type="spellEnd"/>
            <w:r w:rsidRPr="00F16EC8">
              <w:rPr>
                <w:szCs w:val="28"/>
                <w:lang w:eastAsia="ar-SA"/>
              </w:rPr>
              <w:t xml:space="preserve">  СОШ»               </w:t>
            </w:r>
          </w:p>
          <w:p w:rsidR="006F5435" w:rsidRPr="00F16EC8" w:rsidRDefault="006F5435" w:rsidP="00842DFA">
            <w:pPr>
              <w:shd w:val="clear" w:color="auto" w:fill="FFFFFF"/>
              <w:suppressAutoHyphens/>
              <w:adjustRightInd w:val="0"/>
              <w:textAlignment w:val="top"/>
              <w:rPr>
                <w:szCs w:val="28"/>
                <w:lang w:eastAsia="ar-SA"/>
              </w:rPr>
            </w:pPr>
            <w:r>
              <w:rPr>
                <w:szCs w:val="28"/>
                <w:lang w:eastAsia="ar-SA"/>
              </w:rPr>
              <w:t xml:space="preserve">№ 88/9 </w:t>
            </w:r>
            <w:r w:rsidRPr="00F16EC8">
              <w:rPr>
                <w:szCs w:val="28"/>
                <w:lang w:eastAsia="ar-SA"/>
              </w:rPr>
              <w:t>от «</w:t>
            </w:r>
            <w:r w:rsidRPr="00963F1A">
              <w:rPr>
                <w:szCs w:val="28"/>
                <w:lang w:eastAsia="ar-SA"/>
              </w:rPr>
              <w:t>31</w:t>
            </w:r>
            <w:r>
              <w:rPr>
                <w:szCs w:val="28"/>
                <w:lang w:eastAsia="ar-SA"/>
              </w:rPr>
              <w:t>» августа 2022</w:t>
            </w:r>
            <w:r w:rsidRPr="00F16EC8">
              <w:rPr>
                <w:szCs w:val="28"/>
                <w:lang w:eastAsia="ar-SA"/>
              </w:rPr>
              <w:t xml:space="preserve">г. </w:t>
            </w:r>
          </w:p>
          <w:p w:rsidR="006F5435" w:rsidRPr="00F16EC8" w:rsidRDefault="006F5435" w:rsidP="00842DFA">
            <w:pPr>
              <w:shd w:val="clear" w:color="auto" w:fill="FFFFFF"/>
              <w:suppressAutoHyphens/>
              <w:adjustRightInd w:val="0"/>
              <w:textAlignment w:val="top"/>
              <w:rPr>
                <w:szCs w:val="28"/>
                <w:lang w:eastAsia="ar-SA"/>
              </w:rPr>
            </w:pPr>
            <w:r w:rsidRPr="00F16EC8">
              <w:rPr>
                <w:szCs w:val="28"/>
                <w:lang w:eastAsia="ar-SA"/>
              </w:rPr>
              <w:t>Директор  школы _______________</w:t>
            </w:r>
          </w:p>
          <w:p w:rsidR="006F5435" w:rsidRPr="008C6E10" w:rsidRDefault="006F5435" w:rsidP="00842DFA">
            <w:pPr>
              <w:shd w:val="clear" w:color="auto" w:fill="FFFFFF"/>
              <w:suppressAutoHyphens/>
              <w:adjustRightInd w:val="0"/>
              <w:textAlignment w:val="top"/>
              <w:rPr>
                <w:bCs/>
                <w:color w:val="FF0000"/>
                <w:szCs w:val="28"/>
                <w:lang w:eastAsia="ar-SA"/>
              </w:rPr>
            </w:pPr>
            <w:r w:rsidRPr="00F16EC8">
              <w:rPr>
                <w:bCs/>
                <w:szCs w:val="28"/>
                <w:lang w:eastAsia="ar-SA"/>
              </w:rPr>
              <w:t>Е Чернова</w:t>
            </w:r>
          </w:p>
        </w:tc>
      </w:tr>
    </w:tbl>
    <w:p w:rsidR="005954F5" w:rsidRDefault="005954F5"/>
    <w:p w:rsidR="002B22A0" w:rsidRDefault="002B22A0" w:rsidP="002B22A0">
      <w:pPr>
        <w:spacing w:line="360" w:lineRule="auto"/>
      </w:pPr>
    </w:p>
    <w:p w:rsidR="002B22A0" w:rsidRDefault="002B22A0" w:rsidP="0014720A">
      <w:pPr>
        <w:jc w:val="center"/>
      </w:pPr>
    </w:p>
    <w:p w:rsidR="00660FEE" w:rsidRPr="00842DFA" w:rsidRDefault="00660FEE" w:rsidP="0014720A">
      <w:pPr>
        <w:jc w:val="center"/>
        <w:rPr>
          <w:b/>
          <w:sz w:val="40"/>
          <w:szCs w:val="40"/>
        </w:rPr>
      </w:pPr>
      <w:r w:rsidRPr="00842DFA">
        <w:rPr>
          <w:b/>
          <w:sz w:val="40"/>
          <w:szCs w:val="40"/>
        </w:rPr>
        <w:t>УЧЕБНЫЙ ПЛАН</w:t>
      </w:r>
    </w:p>
    <w:p w:rsidR="00660FEE" w:rsidRPr="00842DFA" w:rsidRDefault="00660FEE" w:rsidP="0014720A">
      <w:pPr>
        <w:jc w:val="center"/>
        <w:rPr>
          <w:b/>
          <w:sz w:val="40"/>
          <w:szCs w:val="40"/>
        </w:rPr>
      </w:pPr>
      <w:r w:rsidRPr="00842DFA">
        <w:rPr>
          <w:b/>
          <w:sz w:val="40"/>
          <w:szCs w:val="40"/>
        </w:rPr>
        <w:t>муниципального бюджетного</w:t>
      </w:r>
    </w:p>
    <w:p w:rsidR="00660FEE" w:rsidRPr="00842DFA" w:rsidRDefault="00660FEE" w:rsidP="0014720A">
      <w:pPr>
        <w:jc w:val="center"/>
        <w:rPr>
          <w:b/>
          <w:sz w:val="40"/>
          <w:szCs w:val="40"/>
        </w:rPr>
      </w:pPr>
      <w:r w:rsidRPr="00842DFA">
        <w:rPr>
          <w:b/>
          <w:sz w:val="40"/>
          <w:szCs w:val="40"/>
        </w:rPr>
        <w:t>общеобразовательного учреждения</w:t>
      </w:r>
    </w:p>
    <w:p w:rsidR="00073A04" w:rsidRPr="00842DFA" w:rsidRDefault="006F5435" w:rsidP="0014720A">
      <w:pPr>
        <w:jc w:val="center"/>
        <w:rPr>
          <w:b/>
          <w:sz w:val="40"/>
          <w:szCs w:val="40"/>
        </w:rPr>
      </w:pPr>
      <w:r w:rsidRPr="00842DFA">
        <w:rPr>
          <w:b/>
          <w:sz w:val="40"/>
          <w:szCs w:val="40"/>
        </w:rPr>
        <w:t>«</w:t>
      </w:r>
      <w:proofErr w:type="spellStart"/>
      <w:r w:rsidRPr="00842DFA">
        <w:rPr>
          <w:b/>
          <w:sz w:val="40"/>
          <w:szCs w:val="40"/>
        </w:rPr>
        <w:t>Ржавецкая</w:t>
      </w:r>
      <w:proofErr w:type="spellEnd"/>
      <w:r w:rsidR="00660FEE" w:rsidRPr="00842DFA">
        <w:rPr>
          <w:b/>
          <w:sz w:val="40"/>
          <w:szCs w:val="40"/>
        </w:rPr>
        <w:t xml:space="preserve"> средняя </w:t>
      </w:r>
    </w:p>
    <w:p w:rsidR="00660FEE" w:rsidRPr="00842DFA" w:rsidRDefault="00073A04" w:rsidP="0014720A">
      <w:pPr>
        <w:jc w:val="center"/>
        <w:rPr>
          <w:b/>
          <w:sz w:val="40"/>
          <w:szCs w:val="40"/>
        </w:rPr>
      </w:pPr>
      <w:r w:rsidRPr="00842DFA">
        <w:rPr>
          <w:b/>
          <w:sz w:val="40"/>
          <w:szCs w:val="40"/>
        </w:rPr>
        <w:t>о</w:t>
      </w:r>
      <w:r w:rsidR="00660FEE" w:rsidRPr="00842DFA">
        <w:rPr>
          <w:b/>
          <w:sz w:val="40"/>
          <w:szCs w:val="40"/>
        </w:rPr>
        <w:t>бщеобразовательная</w:t>
      </w:r>
      <w:r w:rsidRPr="00842DFA">
        <w:rPr>
          <w:b/>
          <w:sz w:val="40"/>
          <w:szCs w:val="40"/>
        </w:rPr>
        <w:t xml:space="preserve"> </w:t>
      </w:r>
      <w:r w:rsidR="00660FEE" w:rsidRPr="00842DFA">
        <w:rPr>
          <w:b/>
          <w:sz w:val="40"/>
          <w:szCs w:val="40"/>
        </w:rPr>
        <w:t>школа»</w:t>
      </w:r>
    </w:p>
    <w:p w:rsidR="00660FEE" w:rsidRDefault="00660FEE" w:rsidP="0014720A">
      <w:pPr>
        <w:jc w:val="center"/>
        <w:rPr>
          <w:b/>
          <w:sz w:val="40"/>
          <w:szCs w:val="40"/>
        </w:rPr>
      </w:pPr>
      <w:proofErr w:type="spellStart"/>
      <w:r w:rsidRPr="00842DFA">
        <w:rPr>
          <w:b/>
          <w:sz w:val="40"/>
          <w:szCs w:val="40"/>
        </w:rPr>
        <w:t>Прохоровского</w:t>
      </w:r>
      <w:proofErr w:type="spellEnd"/>
      <w:r w:rsidRPr="00842DFA">
        <w:rPr>
          <w:b/>
          <w:sz w:val="40"/>
          <w:szCs w:val="40"/>
        </w:rPr>
        <w:t xml:space="preserve"> района Белгородской области</w:t>
      </w:r>
      <w:r w:rsidR="00842DFA">
        <w:rPr>
          <w:b/>
          <w:sz w:val="40"/>
          <w:szCs w:val="40"/>
        </w:rPr>
        <w:t>,</w:t>
      </w:r>
    </w:p>
    <w:p w:rsidR="00842DFA" w:rsidRPr="00842DFA" w:rsidRDefault="00842DFA" w:rsidP="0014720A">
      <w:pPr>
        <w:jc w:val="center"/>
        <w:rPr>
          <w:b/>
          <w:sz w:val="40"/>
          <w:szCs w:val="40"/>
        </w:rPr>
      </w:pPr>
      <w:r>
        <w:rPr>
          <w:b/>
          <w:sz w:val="40"/>
          <w:szCs w:val="40"/>
        </w:rPr>
        <w:t xml:space="preserve">реализующего </w:t>
      </w:r>
      <w:r w:rsidRPr="00842DFA">
        <w:rPr>
          <w:b/>
          <w:sz w:val="40"/>
          <w:szCs w:val="40"/>
        </w:rPr>
        <w:t>ФГОС ООО</w:t>
      </w:r>
    </w:p>
    <w:p w:rsidR="00660FEE" w:rsidRPr="00842DFA" w:rsidRDefault="00314E89" w:rsidP="0014720A">
      <w:pPr>
        <w:jc w:val="center"/>
        <w:rPr>
          <w:b/>
          <w:sz w:val="40"/>
          <w:szCs w:val="40"/>
        </w:rPr>
      </w:pPr>
      <w:r w:rsidRPr="00842DFA">
        <w:rPr>
          <w:b/>
          <w:sz w:val="40"/>
          <w:szCs w:val="40"/>
        </w:rPr>
        <w:t>на 2022 – 2023</w:t>
      </w:r>
      <w:r w:rsidR="00660FEE" w:rsidRPr="00842DFA">
        <w:rPr>
          <w:b/>
          <w:sz w:val="40"/>
          <w:szCs w:val="40"/>
        </w:rPr>
        <w:t xml:space="preserve"> учебный год</w:t>
      </w:r>
    </w:p>
    <w:p w:rsidR="00660FEE" w:rsidRPr="00842DFA" w:rsidRDefault="00842DFA" w:rsidP="0014720A">
      <w:pPr>
        <w:jc w:val="center"/>
        <w:rPr>
          <w:b/>
          <w:bCs/>
          <w:color w:val="000000"/>
          <w:sz w:val="40"/>
          <w:szCs w:val="40"/>
        </w:rPr>
      </w:pPr>
      <w:r>
        <w:rPr>
          <w:b/>
          <w:sz w:val="40"/>
          <w:szCs w:val="40"/>
        </w:rPr>
        <w:t>(</w:t>
      </w:r>
      <w:r w:rsidR="00C367D5" w:rsidRPr="00842DFA">
        <w:rPr>
          <w:b/>
          <w:sz w:val="40"/>
          <w:szCs w:val="40"/>
        </w:rPr>
        <w:t>6</w:t>
      </w:r>
      <w:r w:rsidR="004D4650" w:rsidRPr="00842DFA">
        <w:rPr>
          <w:b/>
          <w:sz w:val="40"/>
          <w:szCs w:val="40"/>
        </w:rPr>
        <w:t xml:space="preserve"> – 9</w:t>
      </w:r>
      <w:r>
        <w:rPr>
          <w:b/>
          <w:sz w:val="40"/>
          <w:szCs w:val="40"/>
        </w:rPr>
        <w:t xml:space="preserve"> классы)</w:t>
      </w:r>
      <w:r w:rsidR="00660FEE" w:rsidRPr="00842DFA">
        <w:rPr>
          <w:b/>
          <w:sz w:val="40"/>
          <w:szCs w:val="40"/>
        </w:rPr>
        <w:t xml:space="preserve"> </w:t>
      </w:r>
    </w:p>
    <w:p w:rsidR="00660FEE" w:rsidRPr="00842DFA" w:rsidRDefault="00660FEE" w:rsidP="0014720A">
      <w:pPr>
        <w:jc w:val="center"/>
        <w:rPr>
          <w:b/>
          <w:sz w:val="40"/>
          <w:szCs w:val="40"/>
        </w:rPr>
      </w:pPr>
    </w:p>
    <w:p w:rsidR="008A1635" w:rsidRDefault="008A1635" w:rsidP="00660FEE">
      <w:pPr>
        <w:tabs>
          <w:tab w:val="left" w:pos="3630"/>
        </w:tabs>
      </w:pPr>
    </w:p>
    <w:p w:rsidR="00660FEE" w:rsidRDefault="00660FEE" w:rsidP="00660FEE">
      <w:pPr>
        <w:tabs>
          <w:tab w:val="left" w:pos="3630"/>
        </w:tabs>
      </w:pPr>
    </w:p>
    <w:p w:rsidR="00660FEE" w:rsidRDefault="00660FEE" w:rsidP="00660FEE">
      <w:pPr>
        <w:tabs>
          <w:tab w:val="left" w:pos="3630"/>
        </w:tabs>
      </w:pPr>
    </w:p>
    <w:p w:rsidR="00660FEE" w:rsidRDefault="00660FEE" w:rsidP="00660FEE">
      <w:pPr>
        <w:tabs>
          <w:tab w:val="left" w:pos="3630"/>
        </w:tabs>
      </w:pPr>
    </w:p>
    <w:p w:rsidR="00660FEE" w:rsidRDefault="00660FEE" w:rsidP="00660FEE">
      <w:pPr>
        <w:tabs>
          <w:tab w:val="left" w:pos="3630"/>
        </w:tabs>
      </w:pPr>
    </w:p>
    <w:p w:rsidR="00660FEE" w:rsidRDefault="00660FEE" w:rsidP="00660FEE">
      <w:pPr>
        <w:tabs>
          <w:tab w:val="left" w:pos="3630"/>
        </w:tabs>
      </w:pPr>
    </w:p>
    <w:p w:rsidR="00660FEE" w:rsidRDefault="00660FEE" w:rsidP="00660FEE">
      <w:pPr>
        <w:tabs>
          <w:tab w:val="left" w:pos="3630"/>
        </w:tabs>
      </w:pPr>
    </w:p>
    <w:p w:rsidR="00660FEE" w:rsidRDefault="00660FEE" w:rsidP="00660FEE">
      <w:pPr>
        <w:tabs>
          <w:tab w:val="left" w:pos="3630"/>
        </w:tabs>
      </w:pPr>
    </w:p>
    <w:p w:rsidR="00660FEE" w:rsidRDefault="00660FEE" w:rsidP="00660FEE">
      <w:pPr>
        <w:tabs>
          <w:tab w:val="left" w:pos="3630"/>
        </w:tabs>
      </w:pPr>
    </w:p>
    <w:p w:rsidR="00314E89" w:rsidRDefault="00314E89" w:rsidP="006F5435">
      <w:pPr>
        <w:tabs>
          <w:tab w:val="left" w:pos="3630"/>
        </w:tabs>
      </w:pPr>
    </w:p>
    <w:p w:rsidR="006F5435" w:rsidRDefault="006F5435" w:rsidP="006F5435">
      <w:pPr>
        <w:tabs>
          <w:tab w:val="left" w:pos="3630"/>
        </w:tabs>
        <w:jc w:val="center"/>
      </w:pPr>
    </w:p>
    <w:p w:rsidR="00E31E1B" w:rsidRDefault="00E31E1B" w:rsidP="00FB3BB5">
      <w:pPr>
        <w:jc w:val="center"/>
        <w:rPr>
          <w:b/>
          <w:sz w:val="28"/>
          <w:szCs w:val="28"/>
        </w:rPr>
      </w:pPr>
    </w:p>
    <w:p w:rsidR="00842DFA" w:rsidRDefault="00842DFA" w:rsidP="00842DFA">
      <w:pPr>
        <w:rPr>
          <w:b/>
          <w:sz w:val="28"/>
          <w:szCs w:val="28"/>
        </w:rPr>
      </w:pPr>
    </w:p>
    <w:p w:rsidR="0014720A" w:rsidRDefault="0014720A" w:rsidP="00842DFA">
      <w:pPr>
        <w:rPr>
          <w:b/>
          <w:sz w:val="28"/>
          <w:szCs w:val="28"/>
        </w:rPr>
      </w:pPr>
    </w:p>
    <w:p w:rsidR="0014720A" w:rsidRDefault="0014720A" w:rsidP="00842DFA">
      <w:pPr>
        <w:rPr>
          <w:b/>
          <w:sz w:val="28"/>
          <w:szCs w:val="28"/>
        </w:rPr>
      </w:pPr>
    </w:p>
    <w:p w:rsidR="0014720A" w:rsidRDefault="0014720A" w:rsidP="00842DFA">
      <w:pPr>
        <w:rPr>
          <w:b/>
          <w:sz w:val="28"/>
          <w:szCs w:val="28"/>
        </w:rPr>
      </w:pPr>
    </w:p>
    <w:p w:rsidR="00842DFA" w:rsidRPr="00755C09" w:rsidRDefault="00842DFA" w:rsidP="00842DFA">
      <w:pPr>
        <w:jc w:val="center"/>
        <w:rPr>
          <w:b/>
          <w:sz w:val="28"/>
          <w:szCs w:val="28"/>
        </w:rPr>
      </w:pPr>
      <w:r w:rsidRPr="00755C09">
        <w:rPr>
          <w:b/>
          <w:sz w:val="28"/>
          <w:szCs w:val="28"/>
        </w:rPr>
        <w:lastRenderedPageBreak/>
        <w:t>Содержание</w:t>
      </w:r>
    </w:p>
    <w:p w:rsidR="00842DFA" w:rsidRPr="00755C09" w:rsidRDefault="00842DFA" w:rsidP="00842DFA">
      <w:pPr>
        <w:jc w:val="center"/>
        <w:rPr>
          <w:b/>
          <w:sz w:val="28"/>
          <w:szCs w:val="28"/>
        </w:rPr>
      </w:pPr>
    </w:p>
    <w:p w:rsidR="00842DFA" w:rsidRPr="00755C09" w:rsidRDefault="00842DFA" w:rsidP="00842DFA">
      <w:pPr>
        <w:pStyle w:val="af9"/>
        <w:jc w:val="both"/>
        <w:rPr>
          <w:sz w:val="28"/>
          <w:szCs w:val="28"/>
        </w:rPr>
      </w:pPr>
      <w:r w:rsidRPr="00755C09">
        <w:rPr>
          <w:b/>
          <w:sz w:val="28"/>
          <w:szCs w:val="28"/>
        </w:rPr>
        <w:t>1.</w:t>
      </w:r>
      <w:r w:rsidRPr="00755C09">
        <w:rPr>
          <w:sz w:val="28"/>
          <w:szCs w:val="28"/>
        </w:rPr>
        <w:t xml:space="preserve"> Пояснительная записка к учебному плану основного общего образования муниципального бюджетного общеобразовательного учреждения «</w:t>
      </w:r>
      <w:proofErr w:type="spellStart"/>
      <w:r w:rsidRPr="00755C09">
        <w:rPr>
          <w:sz w:val="28"/>
          <w:szCs w:val="28"/>
        </w:rPr>
        <w:t>Ржавецкая</w:t>
      </w:r>
      <w:proofErr w:type="spellEnd"/>
      <w:r w:rsidRPr="00755C09">
        <w:rPr>
          <w:sz w:val="28"/>
          <w:szCs w:val="28"/>
        </w:rPr>
        <w:t xml:space="preserve"> средняя общеобразовательная школа </w:t>
      </w:r>
      <w:proofErr w:type="spellStart"/>
      <w:r w:rsidRPr="00755C09">
        <w:rPr>
          <w:sz w:val="28"/>
          <w:szCs w:val="28"/>
        </w:rPr>
        <w:t>Прохоровского</w:t>
      </w:r>
      <w:proofErr w:type="spellEnd"/>
      <w:r w:rsidRPr="00755C09">
        <w:rPr>
          <w:sz w:val="28"/>
          <w:szCs w:val="28"/>
        </w:rPr>
        <w:t xml:space="preserve"> района Белгородской области», </w:t>
      </w:r>
      <w:r w:rsidRPr="00755C09">
        <w:rPr>
          <w:sz w:val="28"/>
          <w:szCs w:val="28"/>
          <w:lang w:eastAsia="zh-CN"/>
        </w:rPr>
        <w:t>при реализации  федерального государственного образовательного стандарта  основного  о</w:t>
      </w:r>
      <w:r>
        <w:rPr>
          <w:sz w:val="28"/>
          <w:szCs w:val="28"/>
          <w:lang w:eastAsia="zh-CN"/>
        </w:rPr>
        <w:t>бщего образования (ФГОС ООО</w:t>
      </w:r>
      <w:r w:rsidRPr="00755C09">
        <w:rPr>
          <w:sz w:val="28"/>
          <w:szCs w:val="28"/>
          <w:lang w:eastAsia="zh-CN"/>
        </w:rPr>
        <w:t>) на 2022-2023 учебный год</w:t>
      </w:r>
      <w:r w:rsidRPr="00755C09">
        <w:rPr>
          <w:sz w:val="28"/>
          <w:szCs w:val="28"/>
        </w:rPr>
        <w:t xml:space="preserve">.....................................................................................................         </w:t>
      </w:r>
      <w:r>
        <w:rPr>
          <w:sz w:val="28"/>
          <w:szCs w:val="28"/>
        </w:rPr>
        <w:t xml:space="preserve">            </w:t>
      </w:r>
      <w:r w:rsidR="00E72386">
        <w:rPr>
          <w:sz w:val="28"/>
          <w:szCs w:val="28"/>
        </w:rPr>
        <w:t xml:space="preserve">      </w:t>
      </w:r>
      <w:r>
        <w:rPr>
          <w:sz w:val="28"/>
          <w:szCs w:val="28"/>
        </w:rPr>
        <w:t xml:space="preserve">  </w:t>
      </w:r>
      <w:r w:rsidRPr="00755C09">
        <w:rPr>
          <w:sz w:val="28"/>
          <w:szCs w:val="28"/>
        </w:rPr>
        <w:t>3</w:t>
      </w:r>
    </w:p>
    <w:p w:rsidR="00842DFA" w:rsidRPr="00755C09" w:rsidRDefault="00842DFA" w:rsidP="00842DFA">
      <w:pPr>
        <w:pStyle w:val="af9"/>
        <w:jc w:val="both"/>
        <w:rPr>
          <w:sz w:val="28"/>
          <w:szCs w:val="28"/>
        </w:rPr>
      </w:pPr>
    </w:p>
    <w:p w:rsidR="00E72386" w:rsidRPr="00755C09" w:rsidRDefault="00842DFA" w:rsidP="00842DFA">
      <w:pPr>
        <w:pStyle w:val="af9"/>
        <w:jc w:val="both"/>
        <w:rPr>
          <w:sz w:val="28"/>
          <w:szCs w:val="28"/>
        </w:rPr>
      </w:pPr>
      <w:r w:rsidRPr="00755C09">
        <w:rPr>
          <w:b/>
          <w:sz w:val="28"/>
          <w:szCs w:val="28"/>
        </w:rPr>
        <w:t>2.</w:t>
      </w:r>
      <w:r w:rsidRPr="00755C09">
        <w:rPr>
          <w:sz w:val="28"/>
          <w:szCs w:val="28"/>
        </w:rPr>
        <w:t>Сетка часов учебного плана основного общего образования муниципального бюджетного общеобразовательного учреждения «</w:t>
      </w:r>
      <w:proofErr w:type="spellStart"/>
      <w:r w:rsidRPr="00755C09">
        <w:rPr>
          <w:sz w:val="28"/>
          <w:szCs w:val="28"/>
        </w:rPr>
        <w:t>Ржавецкая</w:t>
      </w:r>
      <w:proofErr w:type="spellEnd"/>
      <w:r w:rsidRPr="00755C09">
        <w:rPr>
          <w:sz w:val="28"/>
          <w:szCs w:val="28"/>
        </w:rPr>
        <w:t xml:space="preserve"> средняя общеобразовательная школа </w:t>
      </w:r>
      <w:proofErr w:type="spellStart"/>
      <w:r w:rsidRPr="00755C09">
        <w:rPr>
          <w:sz w:val="28"/>
          <w:szCs w:val="28"/>
        </w:rPr>
        <w:t>Прохоровского</w:t>
      </w:r>
      <w:proofErr w:type="spellEnd"/>
      <w:r w:rsidRPr="00755C09">
        <w:rPr>
          <w:sz w:val="28"/>
          <w:szCs w:val="28"/>
        </w:rPr>
        <w:t xml:space="preserve"> района Белгородской области», </w:t>
      </w:r>
      <w:r w:rsidRPr="00755C09">
        <w:rPr>
          <w:sz w:val="28"/>
          <w:szCs w:val="28"/>
          <w:lang w:eastAsia="zh-CN"/>
        </w:rPr>
        <w:t>при реализации  федерального государственного образовательного стандарта  основного  о</w:t>
      </w:r>
      <w:r w:rsidR="00E72386">
        <w:rPr>
          <w:sz w:val="28"/>
          <w:szCs w:val="28"/>
          <w:lang w:eastAsia="zh-CN"/>
        </w:rPr>
        <w:t>бщего образования (ФГОС ООО</w:t>
      </w:r>
      <w:r w:rsidRPr="00755C09">
        <w:rPr>
          <w:sz w:val="28"/>
          <w:szCs w:val="28"/>
          <w:lang w:eastAsia="zh-CN"/>
        </w:rPr>
        <w:t>) на 2022-2023 учебный год</w:t>
      </w:r>
      <w:r w:rsidRPr="00755C09">
        <w:rPr>
          <w:sz w:val="28"/>
          <w:szCs w:val="28"/>
        </w:rPr>
        <w:t xml:space="preserve"> (недельная)................................................................................</w:t>
      </w:r>
      <w:r>
        <w:rPr>
          <w:sz w:val="28"/>
          <w:szCs w:val="28"/>
        </w:rPr>
        <w:t xml:space="preserve">  </w:t>
      </w:r>
      <w:r w:rsidR="00E72386">
        <w:rPr>
          <w:sz w:val="28"/>
          <w:szCs w:val="28"/>
        </w:rPr>
        <w:t xml:space="preserve">                                  8</w:t>
      </w:r>
    </w:p>
    <w:p w:rsidR="00842DFA" w:rsidRPr="00755C09" w:rsidRDefault="00842DFA" w:rsidP="00842DFA">
      <w:pPr>
        <w:pStyle w:val="af9"/>
        <w:jc w:val="both"/>
        <w:rPr>
          <w:sz w:val="28"/>
          <w:szCs w:val="28"/>
        </w:rPr>
      </w:pPr>
    </w:p>
    <w:p w:rsidR="00842DFA" w:rsidRPr="00755C09" w:rsidRDefault="00842DFA" w:rsidP="00842DFA">
      <w:pPr>
        <w:pStyle w:val="af9"/>
        <w:jc w:val="both"/>
        <w:rPr>
          <w:sz w:val="28"/>
          <w:szCs w:val="28"/>
        </w:rPr>
      </w:pPr>
      <w:r w:rsidRPr="00755C09">
        <w:rPr>
          <w:sz w:val="28"/>
          <w:szCs w:val="28"/>
        </w:rPr>
        <w:t>2.1 Сетка часов учебного плана основного общего образования муниципального бюджетного общеобразовательного учреждения «</w:t>
      </w:r>
      <w:proofErr w:type="spellStart"/>
      <w:r w:rsidRPr="00755C09">
        <w:rPr>
          <w:sz w:val="28"/>
          <w:szCs w:val="28"/>
        </w:rPr>
        <w:t>Ржавецкая</w:t>
      </w:r>
      <w:proofErr w:type="spellEnd"/>
      <w:r w:rsidRPr="00755C09">
        <w:rPr>
          <w:sz w:val="28"/>
          <w:szCs w:val="28"/>
        </w:rPr>
        <w:t xml:space="preserve"> средняя общеобразовательная школа </w:t>
      </w:r>
      <w:proofErr w:type="spellStart"/>
      <w:r w:rsidRPr="00755C09">
        <w:rPr>
          <w:sz w:val="28"/>
          <w:szCs w:val="28"/>
        </w:rPr>
        <w:t>Прохоровского</w:t>
      </w:r>
      <w:proofErr w:type="spellEnd"/>
      <w:r w:rsidRPr="00755C09">
        <w:rPr>
          <w:sz w:val="28"/>
          <w:szCs w:val="28"/>
        </w:rPr>
        <w:t xml:space="preserve"> района Белгородской области», </w:t>
      </w:r>
      <w:r w:rsidRPr="00755C09">
        <w:rPr>
          <w:sz w:val="28"/>
          <w:szCs w:val="28"/>
          <w:lang w:eastAsia="zh-CN"/>
        </w:rPr>
        <w:t>при реализации  федерального государственного образовательного стандарта  основного  общего образования (ФГОС</w:t>
      </w:r>
      <w:r>
        <w:rPr>
          <w:sz w:val="28"/>
          <w:szCs w:val="28"/>
          <w:lang w:eastAsia="zh-CN"/>
        </w:rPr>
        <w:t xml:space="preserve"> ООО</w:t>
      </w:r>
      <w:r w:rsidRPr="00755C09">
        <w:rPr>
          <w:sz w:val="28"/>
          <w:szCs w:val="28"/>
          <w:lang w:eastAsia="zh-CN"/>
        </w:rPr>
        <w:t>) на 2022-2023 учебный год</w:t>
      </w:r>
      <w:r w:rsidRPr="00755C09">
        <w:rPr>
          <w:sz w:val="28"/>
          <w:szCs w:val="28"/>
        </w:rPr>
        <w:t xml:space="preserve"> (годовая)....................................................................................</w:t>
      </w:r>
      <w:r>
        <w:rPr>
          <w:sz w:val="28"/>
          <w:szCs w:val="28"/>
        </w:rPr>
        <w:t>.</w:t>
      </w:r>
      <w:r w:rsidR="00E72386">
        <w:rPr>
          <w:sz w:val="28"/>
          <w:szCs w:val="28"/>
        </w:rPr>
        <w:t xml:space="preserve">                                   10</w:t>
      </w:r>
    </w:p>
    <w:p w:rsidR="00842DFA" w:rsidRPr="00755C09" w:rsidRDefault="00842DFA" w:rsidP="00842DFA">
      <w:pPr>
        <w:pStyle w:val="af9"/>
        <w:jc w:val="both"/>
        <w:rPr>
          <w:sz w:val="28"/>
          <w:szCs w:val="28"/>
        </w:rPr>
      </w:pPr>
    </w:p>
    <w:p w:rsidR="00842DFA" w:rsidRPr="00755C09" w:rsidRDefault="00842DFA" w:rsidP="00842DFA">
      <w:pPr>
        <w:pStyle w:val="Default"/>
        <w:rPr>
          <w:rFonts w:ascii="Times New Roman" w:hAnsi="Times New Roman" w:cs="Times New Roman"/>
          <w:b/>
          <w:bCs/>
          <w:color w:val="auto"/>
          <w:sz w:val="28"/>
          <w:szCs w:val="28"/>
        </w:rPr>
      </w:pPr>
      <w:r w:rsidRPr="00755C09">
        <w:rPr>
          <w:rFonts w:ascii="Times New Roman" w:hAnsi="Times New Roman"/>
          <w:b/>
          <w:color w:val="auto"/>
          <w:sz w:val="28"/>
          <w:szCs w:val="28"/>
        </w:rPr>
        <w:t>3.</w:t>
      </w:r>
      <w:r w:rsidRPr="00755C09">
        <w:rPr>
          <w:rFonts w:ascii="Times New Roman" w:hAnsi="Times New Roman" w:cs="Times New Roman"/>
          <w:bCs/>
          <w:color w:val="auto"/>
          <w:sz w:val="28"/>
          <w:szCs w:val="28"/>
        </w:rPr>
        <w:t xml:space="preserve"> Учебно-методическое обеспечение учебного плана   основного общего образования </w:t>
      </w:r>
      <w:r w:rsidRPr="00755C09">
        <w:rPr>
          <w:rFonts w:ascii="Times New Roman" w:hAnsi="Times New Roman"/>
          <w:color w:val="auto"/>
          <w:sz w:val="28"/>
          <w:szCs w:val="28"/>
        </w:rPr>
        <w:t>муниципального бюджетного общеобразовательного учреждения «</w:t>
      </w:r>
      <w:proofErr w:type="spellStart"/>
      <w:r w:rsidRPr="00755C09">
        <w:rPr>
          <w:rFonts w:ascii="Times New Roman" w:hAnsi="Times New Roman"/>
          <w:color w:val="auto"/>
          <w:sz w:val="28"/>
          <w:szCs w:val="28"/>
        </w:rPr>
        <w:t>Ржавецкая</w:t>
      </w:r>
      <w:proofErr w:type="spellEnd"/>
      <w:r w:rsidRPr="00755C09">
        <w:rPr>
          <w:rFonts w:ascii="Times New Roman" w:hAnsi="Times New Roman"/>
          <w:color w:val="auto"/>
          <w:sz w:val="28"/>
          <w:szCs w:val="28"/>
        </w:rPr>
        <w:t xml:space="preserve"> средняя общеобразовательная школа </w:t>
      </w:r>
      <w:proofErr w:type="spellStart"/>
      <w:r w:rsidRPr="00755C09">
        <w:rPr>
          <w:rFonts w:ascii="Times New Roman" w:hAnsi="Times New Roman"/>
          <w:color w:val="auto"/>
          <w:sz w:val="28"/>
          <w:szCs w:val="28"/>
        </w:rPr>
        <w:t>Прохоровского</w:t>
      </w:r>
      <w:proofErr w:type="spellEnd"/>
      <w:r w:rsidRPr="00755C09">
        <w:rPr>
          <w:rFonts w:ascii="Times New Roman" w:hAnsi="Times New Roman"/>
          <w:color w:val="auto"/>
          <w:sz w:val="28"/>
          <w:szCs w:val="28"/>
        </w:rPr>
        <w:t xml:space="preserve"> района Белгородской области», </w:t>
      </w:r>
      <w:r w:rsidRPr="00755C09">
        <w:rPr>
          <w:rFonts w:ascii="Times New Roman" w:hAnsi="Times New Roman"/>
          <w:color w:val="auto"/>
          <w:sz w:val="28"/>
          <w:szCs w:val="28"/>
          <w:lang w:eastAsia="zh-CN"/>
        </w:rPr>
        <w:t>при реализации  федерального государственного образовательного стандарта  основного  общего образования (ФГОС</w:t>
      </w:r>
      <w:r>
        <w:rPr>
          <w:rFonts w:ascii="Times New Roman" w:hAnsi="Times New Roman"/>
          <w:color w:val="auto"/>
          <w:sz w:val="28"/>
          <w:szCs w:val="28"/>
          <w:lang w:eastAsia="zh-CN"/>
        </w:rPr>
        <w:t xml:space="preserve"> О</w:t>
      </w:r>
      <w:r w:rsidR="00E72386">
        <w:rPr>
          <w:rFonts w:ascii="Times New Roman" w:hAnsi="Times New Roman"/>
          <w:color w:val="auto"/>
          <w:sz w:val="28"/>
          <w:szCs w:val="28"/>
          <w:lang w:eastAsia="zh-CN"/>
        </w:rPr>
        <w:t>ОО</w:t>
      </w:r>
      <w:r w:rsidRPr="00755C09">
        <w:rPr>
          <w:rFonts w:ascii="Times New Roman" w:hAnsi="Times New Roman"/>
          <w:color w:val="auto"/>
          <w:sz w:val="28"/>
          <w:szCs w:val="28"/>
          <w:lang w:eastAsia="zh-CN"/>
        </w:rPr>
        <w:t>) на 2022-2023 учебный год……………………………</w:t>
      </w:r>
      <w:r w:rsidR="00E72386">
        <w:rPr>
          <w:rFonts w:ascii="Times New Roman" w:hAnsi="Times New Roman"/>
          <w:color w:val="auto"/>
          <w:sz w:val="28"/>
          <w:szCs w:val="28"/>
          <w:lang w:eastAsia="zh-CN"/>
        </w:rPr>
        <w:t>……………………                      12</w:t>
      </w:r>
    </w:p>
    <w:p w:rsidR="00842DFA" w:rsidRPr="00755C09" w:rsidRDefault="00842DFA" w:rsidP="00842DFA">
      <w:pPr>
        <w:rPr>
          <w:b/>
          <w:sz w:val="28"/>
          <w:szCs w:val="28"/>
        </w:rPr>
      </w:pPr>
    </w:p>
    <w:p w:rsidR="00842DFA" w:rsidRPr="00755C09" w:rsidRDefault="00842DFA" w:rsidP="00842DFA">
      <w:pPr>
        <w:jc w:val="center"/>
        <w:rPr>
          <w:b/>
          <w:sz w:val="28"/>
          <w:szCs w:val="28"/>
        </w:rPr>
      </w:pPr>
    </w:p>
    <w:p w:rsidR="00842DFA" w:rsidRPr="00755C09" w:rsidRDefault="00842DFA" w:rsidP="00842DFA">
      <w:pPr>
        <w:jc w:val="center"/>
        <w:rPr>
          <w:b/>
          <w:sz w:val="28"/>
          <w:szCs w:val="28"/>
        </w:rPr>
      </w:pPr>
    </w:p>
    <w:p w:rsidR="00842DFA" w:rsidRDefault="00842DFA" w:rsidP="00842DFA">
      <w:pPr>
        <w:jc w:val="center"/>
        <w:rPr>
          <w:b/>
          <w:sz w:val="28"/>
          <w:szCs w:val="28"/>
        </w:rPr>
      </w:pPr>
    </w:p>
    <w:p w:rsidR="00842DFA" w:rsidRDefault="00842DFA" w:rsidP="00842DFA">
      <w:pPr>
        <w:jc w:val="center"/>
        <w:rPr>
          <w:b/>
          <w:sz w:val="28"/>
          <w:szCs w:val="28"/>
        </w:rPr>
      </w:pPr>
    </w:p>
    <w:p w:rsidR="00842DFA" w:rsidRDefault="00842DFA" w:rsidP="00842DFA">
      <w:pPr>
        <w:jc w:val="center"/>
        <w:rPr>
          <w:b/>
          <w:sz w:val="28"/>
          <w:szCs w:val="28"/>
        </w:rPr>
      </w:pPr>
    </w:p>
    <w:p w:rsidR="00842DFA" w:rsidRPr="00755C09" w:rsidRDefault="00842DFA" w:rsidP="00842DFA">
      <w:pPr>
        <w:jc w:val="center"/>
        <w:rPr>
          <w:b/>
          <w:sz w:val="28"/>
          <w:szCs w:val="28"/>
        </w:rPr>
      </w:pPr>
    </w:p>
    <w:p w:rsidR="00842DFA" w:rsidRPr="00755C09" w:rsidRDefault="00842DFA" w:rsidP="00842DFA">
      <w:pPr>
        <w:jc w:val="center"/>
        <w:rPr>
          <w:b/>
          <w:sz w:val="28"/>
          <w:szCs w:val="28"/>
        </w:rPr>
      </w:pPr>
    </w:p>
    <w:p w:rsidR="00842DFA" w:rsidRPr="00755C09" w:rsidRDefault="00842DFA" w:rsidP="00842DFA">
      <w:pPr>
        <w:tabs>
          <w:tab w:val="left" w:pos="3630"/>
        </w:tabs>
        <w:jc w:val="center"/>
      </w:pPr>
    </w:p>
    <w:p w:rsidR="00842DFA" w:rsidRDefault="00842DFA" w:rsidP="00FB3BB5">
      <w:pPr>
        <w:jc w:val="center"/>
        <w:rPr>
          <w:b/>
          <w:sz w:val="28"/>
          <w:szCs w:val="28"/>
        </w:rPr>
      </w:pPr>
    </w:p>
    <w:p w:rsidR="00842DFA" w:rsidRDefault="00842DFA" w:rsidP="00FB3BB5">
      <w:pPr>
        <w:jc w:val="center"/>
        <w:rPr>
          <w:b/>
          <w:sz w:val="28"/>
          <w:szCs w:val="28"/>
        </w:rPr>
      </w:pPr>
    </w:p>
    <w:p w:rsidR="0014720A" w:rsidRDefault="0014720A" w:rsidP="00FB3BB5">
      <w:pPr>
        <w:jc w:val="center"/>
        <w:rPr>
          <w:b/>
          <w:sz w:val="28"/>
          <w:szCs w:val="28"/>
        </w:rPr>
      </w:pPr>
    </w:p>
    <w:p w:rsidR="0014720A" w:rsidRDefault="0014720A" w:rsidP="00FB3BB5">
      <w:pPr>
        <w:jc w:val="center"/>
        <w:rPr>
          <w:b/>
          <w:sz w:val="28"/>
          <w:szCs w:val="28"/>
        </w:rPr>
      </w:pPr>
    </w:p>
    <w:p w:rsidR="00842DFA" w:rsidRDefault="00842DFA" w:rsidP="00FB3BB5">
      <w:pPr>
        <w:jc w:val="center"/>
        <w:rPr>
          <w:b/>
          <w:sz w:val="28"/>
          <w:szCs w:val="28"/>
        </w:rPr>
      </w:pPr>
    </w:p>
    <w:p w:rsidR="00842DFA" w:rsidRDefault="00842DFA" w:rsidP="00FB3BB5">
      <w:pPr>
        <w:jc w:val="center"/>
        <w:rPr>
          <w:b/>
          <w:sz w:val="28"/>
          <w:szCs w:val="28"/>
        </w:rPr>
      </w:pPr>
    </w:p>
    <w:p w:rsidR="0014720A" w:rsidRDefault="0014720A" w:rsidP="00FB3BB5">
      <w:pPr>
        <w:jc w:val="center"/>
        <w:rPr>
          <w:b/>
          <w:sz w:val="28"/>
          <w:szCs w:val="28"/>
        </w:rPr>
      </w:pPr>
    </w:p>
    <w:p w:rsidR="00660FEE" w:rsidRPr="0014720A" w:rsidRDefault="00660FEE" w:rsidP="00FB3BB5">
      <w:pPr>
        <w:jc w:val="center"/>
        <w:rPr>
          <w:b/>
          <w:sz w:val="28"/>
          <w:szCs w:val="28"/>
        </w:rPr>
      </w:pPr>
      <w:r w:rsidRPr="0014720A">
        <w:rPr>
          <w:b/>
          <w:sz w:val="28"/>
          <w:szCs w:val="28"/>
        </w:rPr>
        <w:lastRenderedPageBreak/>
        <w:t>Пояснительная записка</w:t>
      </w:r>
    </w:p>
    <w:p w:rsidR="00660FEE" w:rsidRPr="0014720A" w:rsidRDefault="00660FEE" w:rsidP="00FB3BB5">
      <w:pPr>
        <w:jc w:val="center"/>
        <w:rPr>
          <w:b/>
          <w:bCs/>
          <w:color w:val="000000"/>
          <w:sz w:val="28"/>
          <w:szCs w:val="28"/>
        </w:rPr>
      </w:pPr>
      <w:r w:rsidRPr="0014720A">
        <w:rPr>
          <w:b/>
          <w:sz w:val="28"/>
          <w:szCs w:val="28"/>
        </w:rPr>
        <w:t xml:space="preserve">к  учебному плану </w:t>
      </w:r>
    </w:p>
    <w:p w:rsidR="00CD741E" w:rsidRPr="0014720A" w:rsidRDefault="00660FEE" w:rsidP="00FB3BB5">
      <w:pPr>
        <w:jc w:val="center"/>
        <w:rPr>
          <w:b/>
          <w:sz w:val="28"/>
          <w:szCs w:val="28"/>
        </w:rPr>
      </w:pPr>
      <w:r w:rsidRPr="0014720A">
        <w:rPr>
          <w:b/>
          <w:sz w:val="28"/>
          <w:szCs w:val="28"/>
        </w:rPr>
        <w:t>МБОУ «</w:t>
      </w:r>
      <w:proofErr w:type="spellStart"/>
      <w:r w:rsidR="00A804D6" w:rsidRPr="0014720A">
        <w:rPr>
          <w:b/>
          <w:sz w:val="28"/>
          <w:szCs w:val="28"/>
        </w:rPr>
        <w:t>Ржавецкая</w:t>
      </w:r>
      <w:proofErr w:type="spellEnd"/>
      <w:r w:rsidR="00CD741E" w:rsidRPr="0014720A">
        <w:rPr>
          <w:b/>
          <w:sz w:val="28"/>
          <w:szCs w:val="28"/>
        </w:rPr>
        <w:t xml:space="preserve"> </w:t>
      </w:r>
      <w:r w:rsidRPr="0014720A">
        <w:rPr>
          <w:b/>
          <w:sz w:val="28"/>
          <w:szCs w:val="28"/>
        </w:rPr>
        <w:t xml:space="preserve"> </w:t>
      </w:r>
      <w:r w:rsidR="00722CAB" w:rsidRPr="0014720A">
        <w:rPr>
          <w:b/>
          <w:sz w:val="28"/>
          <w:szCs w:val="28"/>
        </w:rPr>
        <w:t>СОШ</w:t>
      </w:r>
      <w:r w:rsidR="00073A04" w:rsidRPr="0014720A">
        <w:rPr>
          <w:b/>
          <w:sz w:val="28"/>
          <w:szCs w:val="28"/>
        </w:rPr>
        <w:t>»</w:t>
      </w:r>
    </w:p>
    <w:p w:rsidR="00F354D5" w:rsidRPr="0014720A" w:rsidRDefault="00F354D5" w:rsidP="00FB3BB5">
      <w:pPr>
        <w:jc w:val="center"/>
        <w:rPr>
          <w:b/>
          <w:sz w:val="28"/>
          <w:szCs w:val="28"/>
        </w:rPr>
      </w:pPr>
      <w:r w:rsidRPr="0014720A">
        <w:rPr>
          <w:b/>
          <w:sz w:val="28"/>
          <w:szCs w:val="28"/>
        </w:rPr>
        <w:t xml:space="preserve"> </w:t>
      </w:r>
      <w:proofErr w:type="spellStart"/>
      <w:r w:rsidRPr="0014720A">
        <w:rPr>
          <w:b/>
          <w:sz w:val="28"/>
          <w:szCs w:val="28"/>
        </w:rPr>
        <w:t>Прохоровского</w:t>
      </w:r>
      <w:proofErr w:type="spellEnd"/>
      <w:r w:rsidRPr="0014720A">
        <w:rPr>
          <w:b/>
          <w:sz w:val="28"/>
          <w:szCs w:val="28"/>
        </w:rPr>
        <w:t xml:space="preserve"> района Белгородской области</w:t>
      </w:r>
    </w:p>
    <w:p w:rsidR="00660FEE" w:rsidRPr="0014720A" w:rsidRDefault="00314E89" w:rsidP="00FB3BB5">
      <w:pPr>
        <w:jc w:val="center"/>
        <w:rPr>
          <w:b/>
          <w:sz w:val="28"/>
          <w:szCs w:val="28"/>
        </w:rPr>
      </w:pPr>
      <w:r w:rsidRPr="0014720A">
        <w:rPr>
          <w:b/>
          <w:sz w:val="28"/>
          <w:szCs w:val="28"/>
        </w:rPr>
        <w:t xml:space="preserve"> на 2022– 2023</w:t>
      </w:r>
      <w:r w:rsidR="00660FEE" w:rsidRPr="0014720A">
        <w:rPr>
          <w:b/>
          <w:sz w:val="28"/>
          <w:szCs w:val="28"/>
        </w:rPr>
        <w:t xml:space="preserve"> учебный год</w:t>
      </w:r>
    </w:p>
    <w:p w:rsidR="00660FEE" w:rsidRPr="0014720A" w:rsidRDefault="002E2516" w:rsidP="00FB3BB5">
      <w:pPr>
        <w:jc w:val="center"/>
        <w:rPr>
          <w:b/>
          <w:sz w:val="28"/>
          <w:szCs w:val="28"/>
        </w:rPr>
      </w:pPr>
      <w:r w:rsidRPr="0014720A">
        <w:rPr>
          <w:b/>
          <w:bCs/>
          <w:color w:val="000000"/>
          <w:sz w:val="28"/>
          <w:szCs w:val="28"/>
        </w:rPr>
        <w:t xml:space="preserve">6 </w:t>
      </w:r>
      <w:r w:rsidR="00073A04" w:rsidRPr="0014720A">
        <w:rPr>
          <w:b/>
          <w:bCs/>
          <w:color w:val="000000"/>
          <w:sz w:val="28"/>
          <w:szCs w:val="28"/>
        </w:rPr>
        <w:t xml:space="preserve"> - 9</w:t>
      </w:r>
      <w:r w:rsidR="00F354D5" w:rsidRPr="0014720A">
        <w:rPr>
          <w:b/>
          <w:bCs/>
          <w:color w:val="000000"/>
          <w:sz w:val="28"/>
          <w:szCs w:val="28"/>
        </w:rPr>
        <w:t xml:space="preserve">  </w:t>
      </w:r>
      <w:r w:rsidRPr="0014720A">
        <w:rPr>
          <w:b/>
          <w:bCs/>
          <w:color w:val="000000"/>
          <w:sz w:val="28"/>
          <w:szCs w:val="28"/>
        </w:rPr>
        <w:t xml:space="preserve">классы </w:t>
      </w:r>
      <w:r w:rsidR="00906F9B" w:rsidRPr="0014720A">
        <w:rPr>
          <w:b/>
          <w:bCs/>
          <w:color w:val="000000"/>
          <w:sz w:val="28"/>
          <w:szCs w:val="28"/>
        </w:rPr>
        <w:t xml:space="preserve"> </w:t>
      </w:r>
      <w:r w:rsidR="00660FEE" w:rsidRPr="0014720A">
        <w:rPr>
          <w:b/>
          <w:sz w:val="28"/>
          <w:szCs w:val="28"/>
        </w:rPr>
        <w:t>(ФГОС ООО)</w:t>
      </w:r>
    </w:p>
    <w:p w:rsidR="00660FEE" w:rsidRPr="0014720A" w:rsidRDefault="00660FEE" w:rsidP="00FB3BB5">
      <w:pPr>
        <w:jc w:val="center"/>
        <w:rPr>
          <w:b/>
          <w:sz w:val="28"/>
          <w:szCs w:val="28"/>
        </w:rPr>
      </w:pPr>
    </w:p>
    <w:p w:rsidR="00A5081A" w:rsidRPr="0014720A" w:rsidRDefault="00112FF8" w:rsidP="00A5081A">
      <w:pPr>
        <w:ind w:left="-142"/>
        <w:jc w:val="both"/>
        <w:rPr>
          <w:color w:val="000000"/>
          <w:sz w:val="28"/>
          <w:szCs w:val="28"/>
        </w:rPr>
      </w:pPr>
      <w:r w:rsidRPr="0014720A">
        <w:rPr>
          <w:rStyle w:val="Zag11"/>
          <w:rFonts w:eastAsia="@Arial Unicode MS"/>
          <w:sz w:val="28"/>
          <w:szCs w:val="28"/>
        </w:rPr>
        <w:t xml:space="preserve">      </w:t>
      </w:r>
      <w:r w:rsidR="00A5081A" w:rsidRPr="0014720A">
        <w:rPr>
          <w:color w:val="000000"/>
          <w:sz w:val="28"/>
          <w:szCs w:val="28"/>
        </w:rPr>
        <w:t>Учебный план основной образовательной программы основного общего образования (далее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r w:rsidR="00A5081A" w:rsidRPr="0014720A">
        <w:rPr>
          <w:sz w:val="28"/>
          <w:szCs w:val="28"/>
        </w:rPr>
        <w:br/>
      </w:r>
      <w:r w:rsidR="00A5081A" w:rsidRPr="0014720A">
        <w:rPr>
          <w:color w:val="000000"/>
          <w:sz w:val="28"/>
          <w:szCs w:val="28"/>
        </w:rPr>
        <w:t>Учебный план:</w:t>
      </w:r>
    </w:p>
    <w:p w:rsidR="00A5081A" w:rsidRPr="0014720A" w:rsidRDefault="00A5081A" w:rsidP="00A5081A">
      <w:pPr>
        <w:numPr>
          <w:ilvl w:val="0"/>
          <w:numId w:val="16"/>
        </w:numPr>
        <w:spacing w:before="100" w:after="100"/>
        <w:ind w:left="-142" w:right="180"/>
        <w:contextualSpacing/>
        <w:jc w:val="both"/>
        <w:rPr>
          <w:color w:val="000000"/>
          <w:sz w:val="28"/>
          <w:szCs w:val="28"/>
        </w:rPr>
      </w:pPr>
      <w:r w:rsidRPr="0014720A">
        <w:rPr>
          <w:color w:val="000000"/>
          <w:sz w:val="28"/>
          <w:szCs w:val="28"/>
        </w:rPr>
        <w:t xml:space="preserve">фиксирует максимальный объем учебной нагрузки </w:t>
      </w:r>
      <w:proofErr w:type="gramStart"/>
      <w:r w:rsidRPr="0014720A">
        <w:rPr>
          <w:color w:val="000000"/>
          <w:sz w:val="28"/>
          <w:szCs w:val="28"/>
        </w:rPr>
        <w:t>обучающихся</w:t>
      </w:r>
      <w:proofErr w:type="gramEnd"/>
      <w:r w:rsidRPr="0014720A">
        <w:rPr>
          <w:color w:val="000000"/>
          <w:sz w:val="28"/>
          <w:szCs w:val="28"/>
        </w:rPr>
        <w:t>;</w:t>
      </w:r>
    </w:p>
    <w:p w:rsidR="00A5081A" w:rsidRPr="0014720A" w:rsidRDefault="00A5081A" w:rsidP="00A5081A">
      <w:pPr>
        <w:numPr>
          <w:ilvl w:val="0"/>
          <w:numId w:val="16"/>
        </w:numPr>
        <w:spacing w:before="100" w:after="100"/>
        <w:ind w:left="-142" w:right="180"/>
        <w:contextualSpacing/>
        <w:jc w:val="both"/>
        <w:rPr>
          <w:color w:val="000000"/>
          <w:sz w:val="28"/>
          <w:szCs w:val="28"/>
        </w:rPr>
      </w:pPr>
      <w:r w:rsidRPr="0014720A">
        <w:rPr>
          <w:color w:val="000000"/>
          <w:sz w:val="28"/>
          <w:szCs w:val="28"/>
        </w:rPr>
        <w:t>определяет и регламентирует перечень учебных предметов, курсов и время, отводимое на их освоение и организацию;</w:t>
      </w:r>
    </w:p>
    <w:p w:rsidR="00A5081A" w:rsidRPr="0014720A" w:rsidRDefault="00A5081A" w:rsidP="00A5081A">
      <w:pPr>
        <w:numPr>
          <w:ilvl w:val="0"/>
          <w:numId w:val="16"/>
        </w:numPr>
        <w:spacing w:before="100" w:after="100"/>
        <w:ind w:left="-142" w:right="180"/>
        <w:jc w:val="both"/>
        <w:rPr>
          <w:color w:val="000000"/>
          <w:sz w:val="28"/>
          <w:szCs w:val="28"/>
        </w:rPr>
      </w:pPr>
      <w:r w:rsidRPr="0014720A">
        <w:rPr>
          <w:color w:val="000000"/>
          <w:sz w:val="28"/>
          <w:szCs w:val="28"/>
        </w:rPr>
        <w:t>распределяет учебные предметы, курсы, модули по классам и учебным годам.</w:t>
      </w:r>
    </w:p>
    <w:p w:rsidR="00660FEE" w:rsidRPr="0014720A" w:rsidRDefault="00660FEE" w:rsidP="00A5081A">
      <w:pPr>
        <w:ind w:left="-142"/>
        <w:jc w:val="both"/>
        <w:rPr>
          <w:sz w:val="28"/>
          <w:szCs w:val="28"/>
        </w:rPr>
      </w:pPr>
    </w:p>
    <w:p w:rsidR="00660FEE" w:rsidRPr="0014720A" w:rsidRDefault="00660FEE" w:rsidP="00FB3BB5">
      <w:pPr>
        <w:jc w:val="both"/>
        <w:rPr>
          <w:b/>
          <w:sz w:val="28"/>
          <w:szCs w:val="28"/>
        </w:rPr>
      </w:pPr>
      <w:r w:rsidRPr="0014720A">
        <w:rPr>
          <w:sz w:val="28"/>
          <w:szCs w:val="28"/>
        </w:rPr>
        <w:t xml:space="preserve">При разработке учебного плана    использовались следующие </w:t>
      </w:r>
      <w:r w:rsidR="00064ACD" w:rsidRPr="0014720A">
        <w:rPr>
          <w:sz w:val="28"/>
          <w:szCs w:val="28"/>
        </w:rPr>
        <w:t xml:space="preserve">нормативно-правовые </w:t>
      </w:r>
      <w:r w:rsidRPr="0014720A">
        <w:rPr>
          <w:sz w:val="28"/>
          <w:szCs w:val="28"/>
        </w:rPr>
        <w:t>документы:</w:t>
      </w:r>
    </w:p>
    <w:p w:rsidR="00660FEE" w:rsidRPr="0014720A" w:rsidRDefault="00660FEE" w:rsidP="00FB3BB5">
      <w:pPr>
        <w:jc w:val="both"/>
        <w:rPr>
          <w:b/>
          <w:i/>
          <w:sz w:val="28"/>
          <w:szCs w:val="28"/>
        </w:rPr>
      </w:pPr>
    </w:p>
    <w:p w:rsidR="00660FEE" w:rsidRPr="0014720A" w:rsidRDefault="00C858AA" w:rsidP="00FB3BB5">
      <w:pPr>
        <w:pStyle w:val="a8"/>
        <w:ind w:left="360"/>
        <w:jc w:val="both"/>
        <w:rPr>
          <w:b/>
          <w:i/>
          <w:sz w:val="28"/>
          <w:szCs w:val="28"/>
        </w:rPr>
      </w:pPr>
      <w:r w:rsidRPr="0014720A">
        <w:rPr>
          <w:b/>
          <w:i/>
          <w:sz w:val="28"/>
          <w:szCs w:val="28"/>
        </w:rPr>
        <w:t>Ф</w:t>
      </w:r>
      <w:r w:rsidR="00660FEE" w:rsidRPr="0014720A">
        <w:rPr>
          <w:b/>
          <w:i/>
          <w:sz w:val="28"/>
          <w:szCs w:val="28"/>
        </w:rPr>
        <w:t>едеральн</w:t>
      </w:r>
      <w:r w:rsidRPr="0014720A">
        <w:rPr>
          <w:b/>
          <w:i/>
          <w:sz w:val="28"/>
          <w:szCs w:val="28"/>
        </w:rPr>
        <w:t>ый</w:t>
      </w:r>
      <w:r w:rsidR="00660FEE" w:rsidRPr="0014720A">
        <w:rPr>
          <w:b/>
          <w:i/>
          <w:sz w:val="28"/>
          <w:szCs w:val="28"/>
        </w:rPr>
        <w:t xml:space="preserve"> уров</w:t>
      </w:r>
      <w:r w:rsidRPr="0014720A">
        <w:rPr>
          <w:b/>
          <w:i/>
          <w:sz w:val="28"/>
          <w:szCs w:val="28"/>
        </w:rPr>
        <w:t>ень:</w:t>
      </w:r>
    </w:p>
    <w:p w:rsidR="00CD1FBC" w:rsidRPr="0014720A" w:rsidRDefault="00CD1FBC" w:rsidP="00CD1FBC">
      <w:pPr>
        <w:pStyle w:val="af9"/>
        <w:ind w:firstLine="708"/>
        <w:jc w:val="both"/>
        <w:rPr>
          <w:sz w:val="28"/>
          <w:szCs w:val="28"/>
        </w:rPr>
      </w:pPr>
      <w:r w:rsidRPr="0014720A">
        <w:rPr>
          <w:sz w:val="28"/>
          <w:szCs w:val="28"/>
        </w:rPr>
        <w:t>1. Федерального Закона от 29 декабря 2012 г. № 273-ФЗ «Об образовании в Российской Федерации»;</w:t>
      </w:r>
    </w:p>
    <w:p w:rsidR="00CD1FBC" w:rsidRPr="0014720A" w:rsidRDefault="00CD1FBC" w:rsidP="00CD1FBC">
      <w:pPr>
        <w:pStyle w:val="af9"/>
        <w:ind w:firstLine="708"/>
        <w:jc w:val="both"/>
        <w:rPr>
          <w:sz w:val="28"/>
          <w:szCs w:val="28"/>
        </w:rPr>
      </w:pPr>
      <w:r w:rsidRPr="0014720A">
        <w:rPr>
          <w:sz w:val="28"/>
          <w:szCs w:val="28"/>
        </w:rPr>
        <w:t>2. Приказа Министерства Просвещения Российской Федерации от 28 августа 2020года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Министерством юстиции Российской Федерации 06 октября 2020 года №60252</w:t>
      </w:r>
    </w:p>
    <w:p w:rsidR="00CD1FBC" w:rsidRPr="0014720A" w:rsidRDefault="00CD1FBC" w:rsidP="00CD1FBC">
      <w:pPr>
        <w:pStyle w:val="af9"/>
        <w:ind w:firstLine="708"/>
        <w:jc w:val="both"/>
        <w:rPr>
          <w:sz w:val="28"/>
          <w:szCs w:val="28"/>
        </w:rPr>
      </w:pPr>
      <w:r w:rsidRPr="0014720A">
        <w:rPr>
          <w:sz w:val="28"/>
          <w:szCs w:val="28"/>
        </w:rPr>
        <w:t>3. Постановления Главного государственного санитарного врача Российской Федерации от 28.09.2020г.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w:t>
      </w:r>
    </w:p>
    <w:p w:rsidR="00CD1FBC" w:rsidRPr="0014720A" w:rsidRDefault="00CD1FBC" w:rsidP="00CD1FBC">
      <w:pPr>
        <w:pStyle w:val="af9"/>
        <w:ind w:firstLine="708"/>
        <w:jc w:val="both"/>
        <w:rPr>
          <w:i/>
          <w:color w:val="000000"/>
          <w:sz w:val="28"/>
          <w:szCs w:val="28"/>
        </w:rPr>
      </w:pPr>
      <w:r w:rsidRPr="0014720A">
        <w:rPr>
          <w:sz w:val="28"/>
          <w:szCs w:val="28"/>
        </w:rPr>
        <w:t xml:space="preserve">4.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14720A">
        <w:rPr>
          <w:i/>
          <w:sz w:val="28"/>
          <w:szCs w:val="28"/>
        </w:rPr>
        <w:t>(утвержден приказом Министерства образования и науки РФ от 31.03.2014г. № 253</w:t>
      </w:r>
      <w:r w:rsidRPr="0014720A">
        <w:rPr>
          <w:i/>
          <w:color w:val="000000"/>
          <w:sz w:val="28"/>
          <w:szCs w:val="28"/>
        </w:rPr>
        <w:t xml:space="preserve">с изменениями, внесены </w:t>
      </w:r>
      <w:proofErr w:type="spellStart"/>
      <w:r w:rsidRPr="0014720A">
        <w:rPr>
          <w:i/>
          <w:color w:val="000000"/>
          <w:sz w:val="28"/>
          <w:szCs w:val="28"/>
        </w:rPr>
        <w:t>мин</w:t>
      </w:r>
      <w:hyperlink r:id="rId9" w:history="1">
        <w:r w:rsidRPr="0014720A">
          <w:rPr>
            <w:i/>
            <w:color w:val="000000"/>
            <w:sz w:val="28"/>
            <w:szCs w:val="28"/>
          </w:rPr>
          <w:t>приказами</w:t>
        </w:r>
        <w:proofErr w:type="spellEnd"/>
        <w:r w:rsidRPr="0014720A">
          <w:rPr>
            <w:i/>
            <w:color w:val="000000"/>
            <w:sz w:val="28"/>
            <w:szCs w:val="28"/>
          </w:rPr>
          <w:t xml:space="preserve"> от 08.06.2015 г.№576</w:t>
        </w:r>
      </w:hyperlink>
      <w:r w:rsidRPr="0014720A">
        <w:rPr>
          <w:i/>
          <w:color w:val="000000"/>
          <w:sz w:val="28"/>
          <w:szCs w:val="28"/>
        </w:rPr>
        <w:t>; </w:t>
      </w:r>
      <w:hyperlink r:id="rId10" w:history="1">
        <w:r w:rsidRPr="0014720A">
          <w:rPr>
            <w:i/>
            <w:color w:val="000000"/>
            <w:sz w:val="28"/>
            <w:szCs w:val="28"/>
          </w:rPr>
          <w:t xml:space="preserve"> от 28.12.2015 г.№1529</w:t>
        </w:r>
      </w:hyperlink>
      <w:r w:rsidRPr="0014720A">
        <w:rPr>
          <w:i/>
          <w:color w:val="000000"/>
          <w:sz w:val="28"/>
          <w:szCs w:val="28"/>
        </w:rPr>
        <w:t xml:space="preserve">; </w:t>
      </w:r>
      <w:hyperlink r:id="rId11" w:history="1">
        <w:r w:rsidRPr="0014720A">
          <w:rPr>
            <w:i/>
            <w:color w:val="000000"/>
            <w:sz w:val="28"/>
            <w:szCs w:val="28"/>
          </w:rPr>
          <w:t xml:space="preserve"> от 21.04.2016 г.№459</w:t>
        </w:r>
      </w:hyperlink>
      <w:r w:rsidRPr="0014720A">
        <w:rPr>
          <w:i/>
          <w:color w:val="000000"/>
          <w:sz w:val="28"/>
          <w:szCs w:val="28"/>
        </w:rPr>
        <w:t>);</w:t>
      </w:r>
    </w:p>
    <w:p w:rsidR="00CD1FBC" w:rsidRPr="0014720A" w:rsidRDefault="00CD1FBC" w:rsidP="00CD1FBC">
      <w:pPr>
        <w:pStyle w:val="af9"/>
        <w:ind w:firstLine="708"/>
        <w:jc w:val="both"/>
        <w:rPr>
          <w:sz w:val="28"/>
          <w:szCs w:val="28"/>
        </w:rPr>
      </w:pPr>
      <w:r w:rsidRPr="0014720A">
        <w:rPr>
          <w:i/>
          <w:color w:val="000000"/>
          <w:sz w:val="28"/>
          <w:szCs w:val="28"/>
        </w:rPr>
        <w:t>5.</w:t>
      </w:r>
      <w:r w:rsidRPr="0014720A">
        <w:rPr>
          <w:bCs/>
          <w:sz w:val="28"/>
          <w:szCs w:val="28"/>
        </w:rPr>
        <w:t xml:space="preserve"> Федеральный государственный образовательный стандарт основного общего образования </w:t>
      </w:r>
      <w:r w:rsidRPr="0014720A">
        <w:rPr>
          <w:bCs/>
          <w:i/>
          <w:sz w:val="28"/>
          <w:szCs w:val="28"/>
        </w:rPr>
        <w:t xml:space="preserve">(утвержден приказом </w:t>
      </w:r>
      <w:proofErr w:type="spellStart"/>
      <w:r w:rsidRPr="0014720A">
        <w:rPr>
          <w:bCs/>
          <w:i/>
          <w:sz w:val="28"/>
          <w:szCs w:val="28"/>
        </w:rPr>
        <w:t>Минобрнауки</w:t>
      </w:r>
      <w:proofErr w:type="spellEnd"/>
      <w:r w:rsidRPr="0014720A">
        <w:rPr>
          <w:bCs/>
          <w:i/>
          <w:sz w:val="28"/>
          <w:szCs w:val="28"/>
        </w:rPr>
        <w:t xml:space="preserve"> РФ от  17 декабря 2010 года №1897,  в редакции приказов  от 29.12.2014г. №1644, от .12.2015г.</w:t>
      </w:r>
      <w:r w:rsidR="00E346E5" w:rsidRPr="0014720A">
        <w:rPr>
          <w:bCs/>
          <w:i/>
          <w:sz w:val="28"/>
          <w:szCs w:val="28"/>
        </w:rPr>
        <w:t xml:space="preserve"> </w:t>
      </w:r>
      <w:r w:rsidRPr="0014720A">
        <w:rPr>
          <w:bCs/>
          <w:i/>
          <w:sz w:val="28"/>
          <w:szCs w:val="28"/>
        </w:rPr>
        <w:t>№1577);</w:t>
      </w:r>
    </w:p>
    <w:p w:rsidR="007F7886" w:rsidRPr="0014720A" w:rsidRDefault="007F7886" w:rsidP="00FB3BB5">
      <w:pPr>
        <w:jc w:val="both"/>
        <w:rPr>
          <w:i/>
          <w:color w:val="000000"/>
          <w:sz w:val="28"/>
          <w:szCs w:val="28"/>
        </w:rPr>
      </w:pPr>
    </w:p>
    <w:p w:rsidR="007F7886" w:rsidRPr="0014720A" w:rsidRDefault="007F7886" w:rsidP="00CD1FBC">
      <w:pPr>
        <w:pStyle w:val="a8"/>
        <w:autoSpaceDE w:val="0"/>
        <w:autoSpaceDN w:val="0"/>
        <w:adjustRightInd w:val="0"/>
        <w:ind w:left="0"/>
        <w:jc w:val="both"/>
        <w:rPr>
          <w:b/>
          <w:i/>
          <w:sz w:val="28"/>
          <w:szCs w:val="28"/>
        </w:rPr>
      </w:pPr>
      <w:bookmarkStart w:id="0" w:name="_GoBack"/>
      <w:r w:rsidRPr="0014720A">
        <w:rPr>
          <w:i/>
          <w:color w:val="000000"/>
          <w:sz w:val="28"/>
          <w:szCs w:val="28"/>
        </w:rPr>
        <w:t xml:space="preserve"> </w:t>
      </w:r>
      <w:r w:rsidR="00CD1FBC" w:rsidRPr="0014720A">
        <w:rPr>
          <w:i/>
          <w:color w:val="000000"/>
          <w:sz w:val="28"/>
          <w:szCs w:val="28"/>
        </w:rPr>
        <w:t xml:space="preserve"> </w:t>
      </w:r>
      <w:r w:rsidRPr="0014720A">
        <w:rPr>
          <w:b/>
          <w:i/>
          <w:sz w:val="28"/>
          <w:szCs w:val="28"/>
        </w:rPr>
        <w:t>Региональный уровень:</w:t>
      </w:r>
    </w:p>
    <w:p w:rsidR="007F7886" w:rsidRPr="0014720A" w:rsidRDefault="007F7886" w:rsidP="00FB3BB5">
      <w:pPr>
        <w:pStyle w:val="formattext"/>
        <w:spacing w:before="0" w:beforeAutospacing="0" w:after="0" w:afterAutospacing="0"/>
        <w:jc w:val="center"/>
        <w:rPr>
          <w:sz w:val="28"/>
          <w:szCs w:val="28"/>
        </w:rPr>
      </w:pPr>
    </w:p>
    <w:p w:rsidR="007F7886" w:rsidRPr="0014720A" w:rsidRDefault="007F7886" w:rsidP="00035293">
      <w:pPr>
        <w:pStyle w:val="a8"/>
        <w:autoSpaceDE w:val="0"/>
        <w:autoSpaceDN w:val="0"/>
        <w:adjustRightInd w:val="0"/>
        <w:ind w:left="0"/>
        <w:jc w:val="both"/>
        <w:rPr>
          <w:i/>
          <w:color w:val="000000"/>
          <w:sz w:val="28"/>
          <w:szCs w:val="28"/>
        </w:rPr>
      </w:pPr>
      <w:r w:rsidRPr="0014720A">
        <w:rPr>
          <w:b/>
          <w:color w:val="000000"/>
          <w:sz w:val="28"/>
          <w:szCs w:val="28"/>
        </w:rPr>
        <w:t xml:space="preserve">- </w:t>
      </w:r>
      <w:r w:rsidRPr="0014720A">
        <w:rPr>
          <w:color w:val="000000"/>
          <w:sz w:val="28"/>
          <w:szCs w:val="28"/>
        </w:rPr>
        <w:t xml:space="preserve">Закон Белгородской области «Об образовании в Белгородской области» </w:t>
      </w:r>
      <w:r w:rsidRPr="0014720A">
        <w:rPr>
          <w:i/>
          <w:color w:val="000000"/>
          <w:sz w:val="28"/>
          <w:szCs w:val="28"/>
        </w:rPr>
        <w:t>(принят Белгородской областной Думой от 31.10.2014 № 314);</w:t>
      </w:r>
    </w:p>
    <w:p w:rsidR="00035293" w:rsidRPr="0014720A" w:rsidRDefault="00035293" w:rsidP="00035293">
      <w:pPr>
        <w:jc w:val="both"/>
        <w:rPr>
          <w:b/>
          <w:sz w:val="28"/>
          <w:szCs w:val="28"/>
          <w:u w:val="words"/>
        </w:rPr>
      </w:pPr>
      <w:r w:rsidRPr="0014720A">
        <w:rPr>
          <w:sz w:val="28"/>
          <w:szCs w:val="28"/>
        </w:rPr>
        <w:t>- Письмо министерства  образования Белгородской области № 17-09/14/1714 от 30 мая 2022 года «О  формировании календарного учебного графика в образовательных организациях области  в 2022-2023 учебном году»</w:t>
      </w:r>
    </w:p>
    <w:p w:rsidR="00035293" w:rsidRPr="0014720A" w:rsidRDefault="00035293" w:rsidP="00035293">
      <w:pPr>
        <w:pStyle w:val="a8"/>
        <w:autoSpaceDE w:val="0"/>
        <w:autoSpaceDN w:val="0"/>
        <w:adjustRightInd w:val="0"/>
        <w:ind w:left="0"/>
        <w:jc w:val="both"/>
        <w:rPr>
          <w:i/>
          <w:color w:val="000000"/>
          <w:sz w:val="28"/>
          <w:szCs w:val="28"/>
        </w:rPr>
      </w:pPr>
    </w:p>
    <w:p w:rsidR="00035293" w:rsidRPr="0014720A" w:rsidRDefault="00035293" w:rsidP="00FB3BB5">
      <w:pPr>
        <w:pStyle w:val="a8"/>
        <w:autoSpaceDE w:val="0"/>
        <w:autoSpaceDN w:val="0"/>
        <w:adjustRightInd w:val="0"/>
        <w:ind w:left="0"/>
        <w:jc w:val="both"/>
        <w:rPr>
          <w:b/>
          <w:i/>
          <w:sz w:val="28"/>
          <w:szCs w:val="28"/>
        </w:rPr>
      </w:pPr>
      <w:r w:rsidRPr="0014720A">
        <w:rPr>
          <w:b/>
          <w:i/>
          <w:sz w:val="28"/>
          <w:szCs w:val="28"/>
        </w:rPr>
        <w:t>Муниципальный уровень:</w:t>
      </w:r>
    </w:p>
    <w:p w:rsidR="00035293" w:rsidRPr="0014720A" w:rsidRDefault="00035293" w:rsidP="00035293">
      <w:pPr>
        <w:jc w:val="both"/>
        <w:rPr>
          <w:sz w:val="28"/>
          <w:szCs w:val="28"/>
        </w:rPr>
      </w:pPr>
      <w:r w:rsidRPr="0014720A">
        <w:rPr>
          <w:sz w:val="28"/>
          <w:szCs w:val="28"/>
        </w:rPr>
        <w:t xml:space="preserve">-  Письмо  управления  образования  администрации  </w:t>
      </w:r>
      <w:proofErr w:type="spellStart"/>
      <w:r w:rsidRPr="0014720A">
        <w:rPr>
          <w:sz w:val="28"/>
          <w:szCs w:val="28"/>
        </w:rPr>
        <w:t>Прохоровского</w:t>
      </w:r>
      <w:proofErr w:type="spellEnd"/>
      <w:r w:rsidRPr="0014720A">
        <w:rPr>
          <w:sz w:val="28"/>
          <w:szCs w:val="28"/>
        </w:rPr>
        <w:t xml:space="preserve">  района</w:t>
      </w:r>
      <w:r w:rsidR="00722CAB" w:rsidRPr="0014720A">
        <w:rPr>
          <w:sz w:val="28"/>
          <w:szCs w:val="28"/>
        </w:rPr>
        <w:t xml:space="preserve"> </w:t>
      </w:r>
      <w:r w:rsidRPr="0014720A">
        <w:rPr>
          <w:sz w:val="28"/>
          <w:szCs w:val="28"/>
        </w:rPr>
        <w:t xml:space="preserve">Белгородской области  от 30.05.2022 г. № 190-19-01-07/1392 </w:t>
      </w:r>
    </w:p>
    <w:p w:rsidR="00035293" w:rsidRPr="0014720A" w:rsidRDefault="00035293" w:rsidP="00035293">
      <w:pPr>
        <w:jc w:val="both"/>
        <w:rPr>
          <w:b/>
          <w:sz w:val="28"/>
          <w:szCs w:val="28"/>
          <w:u w:val="words"/>
        </w:rPr>
      </w:pPr>
      <w:r w:rsidRPr="0014720A">
        <w:rPr>
          <w:sz w:val="28"/>
          <w:szCs w:val="28"/>
        </w:rPr>
        <w:t xml:space="preserve"> «О  формировании календарного учебного графика в образовательных организациях в 2022-2023 учебном году»</w:t>
      </w:r>
    </w:p>
    <w:p w:rsidR="00660FEE" w:rsidRPr="0014720A" w:rsidRDefault="00660FEE" w:rsidP="00035293">
      <w:pPr>
        <w:ind w:left="709" w:hanging="274"/>
        <w:jc w:val="both"/>
        <w:rPr>
          <w:sz w:val="28"/>
          <w:szCs w:val="28"/>
        </w:rPr>
      </w:pPr>
    </w:p>
    <w:p w:rsidR="00842DFA" w:rsidRPr="0014720A" w:rsidRDefault="00842DFA" w:rsidP="00842DFA">
      <w:pPr>
        <w:ind w:left="1134"/>
        <w:rPr>
          <w:sz w:val="28"/>
          <w:szCs w:val="28"/>
        </w:rPr>
      </w:pPr>
    </w:p>
    <w:p w:rsidR="00842DFA" w:rsidRPr="0014720A" w:rsidRDefault="00842DFA" w:rsidP="00842DFA">
      <w:pPr>
        <w:ind w:left="1134"/>
        <w:rPr>
          <w:b/>
          <w:sz w:val="28"/>
          <w:szCs w:val="28"/>
        </w:rPr>
      </w:pPr>
      <w:r w:rsidRPr="0014720A">
        <w:rPr>
          <w:b/>
          <w:sz w:val="28"/>
          <w:szCs w:val="28"/>
        </w:rPr>
        <w:t xml:space="preserve">                                          Школьный уровень </w:t>
      </w:r>
    </w:p>
    <w:p w:rsidR="00842DFA" w:rsidRPr="0014720A" w:rsidRDefault="00842DFA" w:rsidP="00842DFA">
      <w:pPr>
        <w:rPr>
          <w:sz w:val="28"/>
          <w:szCs w:val="28"/>
        </w:rPr>
      </w:pPr>
      <w:r w:rsidRPr="0014720A">
        <w:rPr>
          <w:sz w:val="28"/>
          <w:szCs w:val="28"/>
        </w:rPr>
        <w:t>1. Устав муниципального бюджетного общеобразовательного учреждения «</w:t>
      </w:r>
      <w:proofErr w:type="spellStart"/>
      <w:r w:rsidRPr="0014720A">
        <w:rPr>
          <w:sz w:val="28"/>
          <w:szCs w:val="28"/>
        </w:rPr>
        <w:t>Ржавецкая</w:t>
      </w:r>
      <w:proofErr w:type="spellEnd"/>
      <w:r w:rsidRPr="0014720A">
        <w:rPr>
          <w:sz w:val="28"/>
          <w:szCs w:val="28"/>
        </w:rPr>
        <w:t xml:space="preserve">  средняя общеобразовательная школа» </w:t>
      </w:r>
      <w:proofErr w:type="spellStart"/>
      <w:r w:rsidRPr="0014720A">
        <w:rPr>
          <w:sz w:val="28"/>
          <w:szCs w:val="28"/>
        </w:rPr>
        <w:t>Прохоровского</w:t>
      </w:r>
      <w:proofErr w:type="spellEnd"/>
      <w:r w:rsidRPr="0014720A">
        <w:rPr>
          <w:sz w:val="28"/>
          <w:szCs w:val="28"/>
        </w:rPr>
        <w:t xml:space="preserve"> района Белгородской области, утвержденный постановлением главы администрации муниципального района «</w:t>
      </w:r>
      <w:proofErr w:type="spellStart"/>
      <w:r w:rsidRPr="0014720A">
        <w:rPr>
          <w:sz w:val="28"/>
          <w:szCs w:val="28"/>
        </w:rPr>
        <w:t>Прохоровский</w:t>
      </w:r>
      <w:proofErr w:type="spellEnd"/>
      <w:r w:rsidRPr="0014720A">
        <w:rPr>
          <w:sz w:val="28"/>
          <w:szCs w:val="28"/>
        </w:rPr>
        <w:t xml:space="preserve"> район» Белгородской области 15 июля 2022 года № 524; </w:t>
      </w:r>
    </w:p>
    <w:p w:rsidR="00842DFA" w:rsidRPr="0014720A" w:rsidRDefault="00842DFA" w:rsidP="00842DFA">
      <w:pPr>
        <w:rPr>
          <w:sz w:val="28"/>
          <w:szCs w:val="28"/>
        </w:rPr>
      </w:pPr>
      <w:r w:rsidRPr="0014720A">
        <w:rPr>
          <w:sz w:val="28"/>
          <w:szCs w:val="28"/>
        </w:rPr>
        <w:t>2. Лицензия на право ведения образовательной деятельности от 18 ноября 2016 года (регистрационный номер 8391; серия 31Л05-01234-31 № 002335325</w:t>
      </w:r>
      <w:proofErr w:type="gramStart"/>
      <w:r w:rsidRPr="0014720A">
        <w:rPr>
          <w:sz w:val="28"/>
          <w:szCs w:val="28"/>
        </w:rPr>
        <w:t xml:space="preserve"> ;</w:t>
      </w:r>
      <w:proofErr w:type="gramEnd"/>
      <w:r w:rsidRPr="0014720A">
        <w:rPr>
          <w:sz w:val="28"/>
          <w:szCs w:val="28"/>
        </w:rPr>
        <w:t xml:space="preserve"> </w:t>
      </w:r>
    </w:p>
    <w:p w:rsidR="00842DFA" w:rsidRPr="0014720A" w:rsidRDefault="00842DFA" w:rsidP="00842DFA">
      <w:pPr>
        <w:rPr>
          <w:sz w:val="28"/>
          <w:szCs w:val="28"/>
        </w:rPr>
      </w:pPr>
      <w:r w:rsidRPr="0014720A">
        <w:rPr>
          <w:sz w:val="28"/>
          <w:szCs w:val="28"/>
        </w:rPr>
        <w:t>3. Свидетельство о государственной аккредитации от 7 марта 2014 года (регистрационный номер 37о7; серия 31А01 № 0000271);</w:t>
      </w:r>
    </w:p>
    <w:p w:rsidR="00842DFA" w:rsidRPr="0014720A" w:rsidRDefault="00842DFA" w:rsidP="00842DFA">
      <w:pPr>
        <w:rPr>
          <w:sz w:val="28"/>
          <w:szCs w:val="28"/>
        </w:rPr>
      </w:pPr>
      <w:r w:rsidRPr="0014720A">
        <w:rPr>
          <w:sz w:val="28"/>
          <w:szCs w:val="28"/>
        </w:rPr>
        <w:t xml:space="preserve">4. Основная образовательная программа, утвержденная решением педсовета № 1 от 24 августа 2021года. </w:t>
      </w:r>
    </w:p>
    <w:p w:rsidR="00AB7632" w:rsidRPr="0014720A" w:rsidRDefault="00AB7632" w:rsidP="00FB3BB5">
      <w:pPr>
        <w:pStyle w:val="a8"/>
        <w:rPr>
          <w:b/>
          <w:i/>
          <w:sz w:val="28"/>
          <w:szCs w:val="28"/>
        </w:rPr>
      </w:pPr>
    </w:p>
    <w:p w:rsidR="008D37B7" w:rsidRPr="0014720A" w:rsidRDefault="008D37B7" w:rsidP="00FB3BB5">
      <w:pPr>
        <w:pStyle w:val="a8"/>
        <w:tabs>
          <w:tab w:val="num" w:pos="426"/>
        </w:tabs>
        <w:ind w:left="0"/>
        <w:rPr>
          <w:b/>
          <w:sz w:val="28"/>
          <w:szCs w:val="28"/>
        </w:rPr>
      </w:pPr>
    </w:p>
    <w:bookmarkEnd w:id="0"/>
    <w:p w:rsidR="00AB7632" w:rsidRPr="0014720A" w:rsidRDefault="00AB7632" w:rsidP="00FB3BB5">
      <w:pPr>
        <w:pStyle w:val="a8"/>
        <w:tabs>
          <w:tab w:val="num" w:pos="426"/>
        </w:tabs>
        <w:ind w:left="0"/>
        <w:jc w:val="center"/>
        <w:rPr>
          <w:b/>
          <w:sz w:val="28"/>
          <w:szCs w:val="28"/>
        </w:rPr>
      </w:pPr>
      <w:r w:rsidRPr="0014720A">
        <w:rPr>
          <w:b/>
          <w:sz w:val="28"/>
          <w:szCs w:val="28"/>
        </w:rPr>
        <w:t xml:space="preserve">2. Общая характеристика </w:t>
      </w:r>
      <w:r w:rsidR="008D37B7" w:rsidRPr="0014720A">
        <w:rPr>
          <w:b/>
          <w:sz w:val="28"/>
          <w:szCs w:val="28"/>
        </w:rPr>
        <w:t>учебного плана</w:t>
      </w:r>
    </w:p>
    <w:p w:rsidR="00AB7632" w:rsidRPr="0014720A" w:rsidRDefault="00AB7632" w:rsidP="00FB3BB5">
      <w:pPr>
        <w:pStyle w:val="a8"/>
        <w:tabs>
          <w:tab w:val="num" w:pos="426"/>
        </w:tabs>
        <w:ind w:left="0"/>
        <w:jc w:val="center"/>
        <w:rPr>
          <w:b/>
          <w:sz w:val="28"/>
          <w:szCs w:val="28"/>
        </w:rPr>
      </w:pPr>
    </w:p>
    <w:p w:rsidR="00CD1FBC" w:rsidRPr="0014720A" w:rsidRDefault="00842DFA" w:rsidP="00727C38">
      <w:pPr>
        <w:pStyle w:val="a8"/>
        <w:ind w:left="0"/>
        <w:rPr>
          <w:sz w:val="28"/>
          <w:szCs w:val="28"/>
        </w:rPr>
      </w:pPr>
      <w:r w:rsidRPr="0014720A">
        <w:rPr>
          <w:sz w:val="28"/>
          <w:szCs w:val="28"/>
          <w:lang w:bidi="ru-RU"/>
        </w:rPr>
        <w:t xml:space="preserve">    </w:t>
      </w:r>
      <w:r w:rsidR="00CD1FBC" w:rsidRPr="0014720A">
        <w:rPr>
          <w:sz w:val="28"/>
          <w:szCs w:val="28"/>
          <w:lang w:bidi="ru-RU"/>
        </w:rPr>
        <w:t xml:space="preserve">Учебный план </w:t>
      </w:r>
      <w:r w:rsidR="00D70E5E" w:rsidRPr="0014720A">
        <w:rPr>
          <w:sz w:val="28"/>
          <w:szCs w:val="28"/>
          <w:lang w:bidi="ru-RU"/>
        </w:rPr>
        <w:t xml:space="preserve">МБОУ </w:t>
      </w:r>
      <w:r w:rsidR="00A804D6" w:rsidRPr="0014720A">
        <w:rPr>
          <w:sz w:val="28"/>
          <w:szCs w:val="28"/>
          <w:lang w:bidi="ru-RU"/>
        </w:rPr>
        <w:t>«</w:t>
      </w:r>
      <w:proofErr w:type="spellStart"/>
      <w:r w:rsidR="00A804D6" w:rsidRPr="0014720A">
        <w:rPr>
          <w:sz w:val="28"/>
          <w:szCs w:val="28"/>
          <w:lang w:bidi="ru-RU"/>
        </w:rPr>
        <w:t>Ржавецкая</w:t>
      </w:r>
      <w:proofErr w:type="spellEnd"/>
      <w:r w:rsidR="00A804D6" w:rsidRPr="0014720A">
        <w:rPr>
          <w:sz w:val="28"/>
          <w:szCs w:val="28"/>
          <w:lang w:bidi="ru-RU"/>
        </w:rPr>
        <w:t xml:space="preserve"> </w:t>
      </w:r>
      <w:r w:rsidR="00D70E5E" w:rsidRPr="0014720A">
        <w:rPr>
          <w:sz w:val="28"/>
          <w:szCs w:val="28"/>
          <w:lang w:bidi="ru-RU"/>
        </w:rPr>
        <w:t xml:space="preserve"> СОШ»</w:t>
      </w:r>
      <w:r w:rsidR="00C47524" w:rsidRPr="0014720A">
        <w:rPr>
          <w:sz w:val="28"/>
          <w:szCs w:val="28"/>
          <w:lang w:bidi="ru-RU"/>
        </w:rPr>
        <w:t xml:space="preserve"> </w:t>
      </w:r>
      <w:r w:rsidR="002E2516" w:rsidRPr="0014720A">
        <w:rPr>
          <w:sz w:val="28"/>
          <w:szCs w:val="28"/>
          <w:lang w:bidi="ru-RU"/>
        </w:rPr>
        <w:t xml:space="preserve"> </w:t>
      </w:r>
      <w:r w:rsidR="00C47524" w:rsidRPr="0014720A">
        <w:rPr>
          <w:sz w:val="28"/>
          <w:szCs w:val="28"/>
          <w:lang w:bidi="ru-RU"/>
        </w:rPr>
        <w:t>на 2022-2023</w:t>
      </w:r>
      <w:r w:rsidR="00CD1FBC" w:rsidRPr="0014720A">
        <w:rPr>
          <w:sz w:val="28"/>
          <w:szCs w:val="28"/>
          <w:lang w:bidi="ru-RU"/>
        </w:rPr>
        <w:t xml:space="preserve"> учебный год обеспечивает выполнение гигиенических требований к режиму образовательной деятельности, установленных СанПиН, и предусматривает: </w:t>
      </w:r>
      <w:r w:rsidR="002E2516" w:rsidRPr="0014720A">
        <w:rPr>
          <w:sz w:val="28"/>
          <w:szCs w:val="28"/>
          <w:lang w:bidi="ru-RU"/>
        </w:rPr>
        <w:t xml:space="preserve">4 </w:t>
      </w:r>
      <w:r w:rsidR="00CD1FBC" w:rsidRPr="0014720A">
        <w:rPr>
          <w:sz w:val="28"/>
          <w:szCs w:val="28"/>
          <w:lang w:bidi="ru-RU"/>
        </w:rPr>
        <w:t xml:space="preserve">-летний нормативный срок освоения образовательных программ основного общего образования для </w:t>
      </w:r>
      <w:r w:rsidR="00CD1FBC" w:rsidRPr="0014720A">
        <w:rPr>
          <w:sz w:val="28"/>
          <w:szCs w:val="28"/>
          <w:lang w:val="en-US" w:bidi="ru-RU"/>
        </w:rPr>
        <w:t>V</w:t>
      </w:r>
      <w:r w:rsidR="002E2516" w:rsidRPr="0014720A">
        <w:rPr>
          <w:sz w:val="28"/>
          <w:szCs w:val="28"/>
          <w:lang w:val="en-US" w:bidi="ru-RU"/>
        </w:rPr>
        <w:t>I</w:t>
      </w:r>
      <w:r w:rsidR="002E2516" w:rsidRPr="0014720A">
        <w:rPr>
          <w:sz w:val="28"/>
          <w:szCs w:val="28"/>
          <w:lang w:bidi="ru-RU"/>
        </w:rPr>
        <w:t xml:space="preserve"> </w:t>
      </w:r>
      <w:r w:rsidR="00CD1FBC" w:rsidRPr="0014720A">
        <w:rPr>
          <w:sz w:val="28"/>
          <w:szCs w:val="28"/>
          <w:lang w:bidi="ru-RU"/>
        </w:rPr>
        <w:t>-</w:t>
      </w:r>
      <w:proofErr w:type="gramStart"/>
      <w:r w:rsidR="00CD1FBC" w:rsidRPr="0014720A">
        <w:rPr>
          <w:sz w:val="28"/>
          <w:szCs w:val="28"/>
          <w:lang w:val="en-US" w:bidi="ru-RU"/>
        </w:rPr>
        <w:t>I</w:t>
      </w:r>
      <w:proofErr w:type="gramEnd"/>
      <w:r w:rsidR="00CD1FBC" w:rsidRPr="0014720A">
        <w:rPr>
          <w:sz w:val="28"/>
          <w:szCs w:val="28"/>
          <w:lang w:bidi="ru-RU"/>
        </w:rPr>
        <w:t>Х классов.</w:t>
      </w:r>
    </w:p>
    <w:p w:rsidR="00CD1FBC" w:rsidRPr="0014720A" w:rsidRDefault="00CD1FBC" w:rsidP="00727C38">
      <w:pPr>
        <w:pStyle w:val="a8"/>
        <w:ind w:left="0"/>
        <w:rPr>
          <w:sz w:val="28"/>
          <w:szCs w:val="28"/>
          <w:lang w:bidi="ru-RU"/>
        </w:rPr>
      </w:pPr>
      <w:proofErr w:type="gramStart"/>
      <w:r w:rsidRPr="0014720A">
        <w:rPr>
          <w:sz w:val="28"/>
          <w:szCs w:val="28"/>
          <w:lang w:bidi="ru-RU"/>
        </w:rPr>
        <w:t xml:space="preserve">Количество </w:t>
      </w:r>
      <w:r w:rsidR="002E2516" w:rsidRPr="0014720A">
        <w:rPr>
          <w:sz w:val="28"/>
          <w:szCs w:val="28"/>
          <w:lang w:bidi="ru-RU"/>
        </w:rPr>
        <w:t xml:space="preserve"> </w:t>
      </w:r>
      <w:r w:rsidRPr="0014720A">
        <w:rPr>
          <w:sz w:val="28"/>
          <w:szCs w:val="28"/>
          <w:lang w:bidi="ru-RU"/>
        </w:rPr>
        <w:t>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установленную СанПиН.</w:t>
      </w:r>
      <w:proofErr w:type="gramEnd"/>
    </w:p>
    <w:p w:rsidR="00D70E5E" w:rsidRPr="0014720A" w:rsidRDefault="00D70E5E" w:rsidP="00727C38">
      <w:pPr>
        <w:jc w:val="both"/>
        <w:rPr>
          <w:color w:val="000000"/>
          <w:sz w:val="28"/>
          <w:szCs w:val="28"/>
        </w:rPr>
      </w:pPr>
      <w:r w:rsidRPr="0014720A">
        <w:rPr>
          <w:sz w:val="28"/>
          <w:szCs w:val="28"/>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Соответственно, весь период обучения на уровне основного общего образования составляет 170 учебных недель</w:t>
      </w:r>
      <w:r w:rsidRPr="0014720A">
        <w:rPr>
          <w:color w:val="000000"/>
          <w:sz w:val="28"/>
          <w:szCs w:val="28"/>
        </w:rPr>
        <w:t>.</w:t>
      </w:r>
    </w:p>
    <w:p w:rsidR="00D70E5E" w:rsidRPr="0014720A" w:rsidRDefault="00D70E5E" w:rsidP="00727C38">
      <w:pPr>
        <w:jc w:val="both"/>
        <w:rPr>
          <w:color w:val="000000"/>
          <w:sz w:val="28"/>
          <w:szCs w:val="28"/>
        </w:rPr>
      </w:pPr>
      <w:r w:rsidRPr="0014720A">
        <w:rPr>
          <w:color w:val="000000"/>
          <w:sz w:val="28"/>
          <w:szCs w:val="28"/>
        </w:rPr>
        <w:lastRenderedPageBreak/>
        <w:t>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D70E5E" w:rsidRPr="0014720A" w:rsidRDefault="00D70E5E" w:rsidP="00727C38">
      <w:pPr>
        <w:jc w:val="both"/>
        <w:rPr>
          <w:color w:val="000000"/>
          <w:sz w:val="28"/>
          <w:szCs w:val="28"/>
        </w:rPr>
      </w:pPr>
      <w:proofErr w:type="gramStart"/>
      <w:r w:rsidRPr="0014720A">
        <w:rPr>
          <w:color w:val="000000"/>
          <w:sz w:val="28"/>
          <w:szCs w:val="28"/>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roofErr w:type="gramEnd"/>
    </w:p>
    <w:p w:rsidR="00F1719C" w:rsidRPr="0014720A" w:rsidRDefault="00F1719C" w:rsidP="00727C38">
      <w:pPr>
        <w:jc w:val="both"/>
        <w:rPr>
          <w:color w:val="000000"/>
          <w:sz w:val="28"/>
          <w:szCs w:val="28"/>
        </w:rPr>
      </w:pPr>
      <w:r w:rsidRPr="0014720A">
        <w:rPr>
          <w:color w:val="000000"/>
          <w:sz w:val="28"/>
          <w:szCs w:val="28"/>
        </w:rPr>
        <w:t>Учебный план состоит из двух частей — обязательной части и части, формируемой участниками образовательных отношений.</w:t>
      </w:r>
    </w:p>
    <w:p w:rsidR="00F1719C" w:rsidRPr="0014720A" w:rsidRDefault="00F1719C" w:rsidP="00727C38">
      <w:pPr>
        <w:jc w:val="both"/>
        <w:rPr>
          <w:color w:val="000000"/>
          <w:sz w:val="28"/>
          <w:szCs w:val="28"/>
        </w:rPr>
      </w:pPr>
      <w:r w:rsidRPr="0014720A">
        <w:rPr>
          <w:color w:val="000000"/>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10 предметных областей.</w:t>
      </w:r>
    </w:p>
    <w:p w:rsidR="00AB7632" w:rsidRPr="0014720A" w:rsidRDefault="00A804D6" w:rsidP="00727C38">
      <w:pPr>
        <w:jc w:val="both"/>
        <w:rPr>
          <w:sz w:val="28"/>
          <w:szCs w:val="28"/>
        </w:rPr>
      </w:pPr>
      <w:r w:rsidRPr="0014720A">
        <w:rPr>
          <w:sz w:val="28"/>
          <w:szCs w:val="28"/>
        </w:rPr>
        <w:t>Для обучающихся 6</w:t>
      </w:r>
      <w:r w:rsidR="00D70E5E" w:rsidRPr="0014720A">
        <w:rPr>
          <w:sz w:val="28"/>
          <w:szCs w:val="28"/>
        </w:rPr>
        <w:t>-9</w:t>
      </w:r>
      <w:r w:rsidR="00AB7632" w:rsidRPr="0014720A">
        <w:rPr>
          <w:sz w:val="28"/>
          <w:szCs w:val="28"/>
        </w:rPr>
        <w:t xml:space="preserve"> класс</w:t>
      </w:r>
      <w:r w:rsidR="00D822C1" w:rsidRPr="0014720A">
        <w:rPr>
          <w:sz w:val="28"/>
          <w:szCs w:val="28"/>
        </w:rPr>
        <w:t>ов</w:t>
      </w:r>
      <w:r w:rsidR="00AB7632" w:rsidRPr="0014720A">
        <w:rPr>
          <w:sz w:val="28"/>
          <w:szCs w:val="28"/>
        </w:rPr>
        <w:t xml:space="preserve"> предметные области и учебные предметы представлены </w:t>
      </w:r>
      <w:r w:rsidR="000354FC" w:rsidRPr="0014720A">
        <w:rPr>
          <w:sz w:val="28"/>
          <w:szCs w:val="28"/>
        </w:rPr>
        <w:t xml:space="preserve">в </w:t>
      </w:r>
      <w:r w:rsidR="00AB7632" w:rsidRPr="0014720A">
        <w:rPr>
          <w:sz w:val="28"/>
          <w:szCs w:val="28"/>
        </w:rPr>
        <w:t xml:space="preserve">следующем </w:t>
      </w:r>
      <w:r w:rsidR="000354FC" w:rsidRPr="0014720A">
        <w:rPr>
          <w:sz w:val="28"/>
          <w:szCs w:val="28"/>
        </w:rPr>
        <w:t>объёме</w:t>
      </w:r>
      <w:r w:rsidR="00AB7632" w:rsidRPr="0014720A">
        <w:rPr>
          <w:sz w:val="28"/>
          <w:szCs w:val="28"/>
        </w:rPr>
        <w:t>:</w:t>
      </w:r>
    </w:p>
    <w:p w:rsidR="00F1719C" w:rsidRPr="0014720A" w:rsidRDefault="00AB7632" w:rsidP="002E2516">
      <w:pPr>
        <w:ind w:firstLine="700"/>
        <w:jc w:val="both"/>
        <w:rPr>
          <w:color w:val="000000"/>
          <w:sz w:val="28"/>
          <w:szCs w:val="28"/>
        </w:rPr>
      </w:pPr>
      <w:r w:rsidRPr="0014720A">
        <w:rPr>
          <w:sz w:val="28"/>
          <w:szCs w:val="28"/>
        </w:rPr>
        <w:t xml:space="preserve">Предметная область </w:t>
      </w:r>
      <w:r w:rsidRPr="0014720A">
        <w:rPr>
          <w:b/>
          <w:sz w:val="28"/>
          <w:szCs w:val="28"/>
        </w:rPr>
        <w:t>«</w:t>
      </w:r>
      <w:r w:rsidR="00156B7A" w:rsidRPr="0014720A">
        <w:rPr>
          <w:b/>
          <w:color w:val="000000" w:themeColor="text1"/>
          <w:sz w:val="28"/>
          <w:szCs w:val="28"/>
        </w:rPr>
        <w:t>Русский язык и литература</w:t>
      </w:r>
      <w:r w:rsidRPr="0014720A">
        <w:rPr>
          <w:b/>
          <w:sz w:val="28"/>
          <w:szCs w:val="28"/>
        </w:rPr>
        <w:t>»</w:t>
      </w:r>
      <w:r w:rsidRPr="0014720A">
        <w:rPr>
          <w:sz w:val="28"/>
          <w:szCs w:val="28"/>
        </w:rPr>
        <w:t xml:space="preserve"> представлена предметами  </w:t>
      </w:r>
      <w:r w:rsidRPr="0014720A">
        <w:rPr>
          <w:b/>
          <w:i/>
          <w:sz w:val="28"/>
          <w:szCs w:val="28"/>
        </w:rPr>
        <w:t>«Русский язык»</w:t>
      </w:r>
      <w:r w:rsidR="000344D2" w:rsidRPr="0014720A">
        <w:rPr>
          <w:b/>
          <w:i/>
          <w:sz w:val="28"/>
          <w:szCs w:val="28"/>
        </w:rPr>
        <w:t xml:space="preserve"> </w:t>
      </w:r>
      <w:r w:rsidR="00093FF5" w:rsidRPr="0014720A">
        <w:rPr>
          <w:sz w:val="28"/>
          <w:szCs w:val="28"/>
        </w:rPr>
        <w:t xml:space="preserve">в </w:t>
      </w:r>
      <w:r w:rsidR="00CA796D" w:rsidRPr="0014720A">
        <w:rPr>
          <w:sz w:val="28"/>
          <w:szCs w:val="28"/>
        </w:rPr>
        <w:t>6</w:t>
      </w:r>
      <w:r w:rsidR="004D0FD7" w:rsidRPr="0014720A">
        <w:rPr>
          <w:sz w:val="28"/>
          <w:szCs w:val="28"/>
        </w:rPr>
        <w:t xml:space="preserve"> класс</w:t>
      </w:r>
      <w:r w:rsidR="00093FF5" w:rsidRPr="0014720A">
        <w:rPr>
          <w:sz w:val="28"/>
          <w:szCs w:val="28"/>
        </w:rPr>
        <w:t>е</w:t>
      </w:r>
      <w:r w:rsidR="00D822C1" w:rsidRPr="0014720A">
        <w:rPr>
          <w:sz w:val="28"/>
          <w:szCs w:val="28"/>
        </w:rPr>
        <w:t xml:space="preserve"> - 6 часов</w:t>
      </w:r>
      <w:r w:rsidR="009F3E02" w:rsidRPr="0014720A">
        <w:rPr>
          <w:sz w:val="28"/>
          <w:szCs w:val="28"/>
        </w:rPr>
        <w:t xml:space="preserve">, </w:t>
      </w:r>
      <w:r w:rsidR="00CA796D" w:rsidRPr="0014720A">
        <w:rPr>
          <w:sz w:val="28"/>
          <w:szCs w:val="28"/>
        </w:rPr>
        <w:t>в 7</w:t>
      </w:r>
      <w:r w:rsidR="008C330B" w:rsidRPr="0014720A">
        <w:rPr>
          <w:sz w:val="28"/>
          <w:szCs w:val="28"/>
        </w:rPr>
        <w:t xml:space="preserve"> классе – 4 часа,</w:t>
      </w:r>
      <w:r w:rsidR="00CA796D" w:rsidRPr="0014720A">
        <w:rPr>
          <w:sz w:val="28"/>
          <w:szCs w:val="28"/>
        </w:rPr>
        <w:t xml:space="preserve"> 8,9 классах</w:t>
      </w:r>
      <w:r w:rsidR="008C330B" w:rsidRPr="0014720A">
        <w:rPr>
          <w:sz w:val="28"/>
          <w:szCs w:val="28"/>
        </w:rPr>
        <w:t xml:space="preserve"> </w:t>
      </w:r>
      <w:r w:rsidR="00CA796D" w:rsidRPr="0014720A">
        <w:rPr>
          <w:sz w:val="28"/>
          <w:szCs w:val="28"/>
        </w:rPr>
        <w:t>–</w:t>
      </w:r>
      <w:r w:rsidR="00805633" w:rsidRPr="0014720A">
        <w:rPr>
          <w:sz w:val="28"/>
          <w:szCs w:val="28"/>
        </w:rPr>
        <w:t xml:space="preserve"> по </w:t>
      </w:r>
      <w:r w:rsidR="00CA796D" w:rsidRPr="0014720A">
        <w:rPr>
          <w:sz w:val="28"/>
          <w:szCs w:val="28"/>
        </w:rPr>
        <w:t xml:space="preserve"> 3 часа. </w:t>
      </w:r>
      <w:r w:rsidR="002E2516" w:rsidRPr="0014720A">
        <w:rPr>
          <w:sz w:val="28"/>
          <w:szCs w:val="28"/>
        </w:rPr>
        <w:t xml:space="preserve"> </w:t>
      </w:r>
      <w:r w:rsidRPr="0014720A">
        <w:rPr>
          <w:b/>
          <w:i/>
          <w:sz w:val="28"/>
          <w:szCs w:val="28"/>
        </w:rPr>
        <w:t>«Литература»</w:t>
      </w:r>
      <w:r w:rsidR="00805633" w:rsidRPr="0014720A">
        <w:rPr>
          <w:b/>
          <w:i/>
          <w:sz w:val="28"/>
          <w:szCs w:val="28"/>
        </w:rPr>
        <w:t xml:space="preserve"> </w:t>
      </w:r>
      <w:r w:rsidR="008C330B" w:rsidRPr="0014720A">
        <w:rPr>
          <w:b/>
          <w:i/>
          <w:sz w:val="28"/>
          <w:szCs w:val="28"/>
        </w:rPr>
        <w:t xml:space="preserve"> </w:t>
      </w:r>
      <w:r w:rsidR="00CA796D" w:rsidRPr="0014720A">
        <w:rPr>
          <w:sz w:val="28"/>
          <w:szCs w:val="28"/>
        </w:rPr>
        <w:t xml:space="preserve">6 </w:t>
      </w:r>
      <w:r w:rsidR="008C330B" w:rsidRPr="0014720A">
        <w:rPr>
          <w:sz w:val="28"/>
          <w:szCs w:val="28"/>
        </w:rPr>
        <w:t xml:space="preserve"> </w:t>
      </w:r>
      <w:r w:rsidR="002E2516" w:rsidRPr="0014720A">
        <w:rPr>
          <w:sz w:val="28"/>
          <w:szCs w:val="28"/>
        </w:rPr>
        <w:t>класс</w:t>
      </w:r>
      <w:r w:rsidR="00093FF5" w:rsidRPr="0014720A">
        <w:rPr>
          <w:sz w:val="28"/>
          <w:szCs w:val="28"/>
        </w:rPr>
        <w:t xml:space="preserve"> </w:t>
      </w:r>
      <w:r w:rsidR="00CA796D" w:rsidRPr="0014720A">
        <w:rPr>
          <w:sz w:val="28"/>
          <w:szCs w:val="28"/>
        </w:rPr>
        <w:t>–</w:t>
      </w:r>
      <w:r w:rsidR="002E2516" w:rsidRPr="0014720A">
        <w:rPr>
          <w:sz w:val="28"/>
          <w:szCs w:val="28"/>
        </w:rPr>
        <w:t xml:space="preserve"> </w:t>
      </w:r>
      <w:r w:rsidR="00CA796D" w:rsidRPr="0014720A">
        <w:rPr>
          <w:sz w:val="28"/>
          <w:szCs w:val="28"/>
        </w:rPr>
        <w:t xml:space="preserve"> </w:t>
      </w:r>
      <w:r w:rsidRPr="0014720A">
        <w:rPr>
          <w:sz w:val="28"/>
          <w:szCs w:val="28"/>
        </w:rPr>
        <w:t>3 часа в неделю</w:t>
      </w:r>
      <w:r w:rsidR="00CA796D" w:rsidRPr="0014720A">
        <w:rPr>
          <w:sz w:val="28"/>
          <w:szCs w:val="28"/>
        </w:rPr>
        <w:t>, в 7 - 8</w:t>
      </w:r>
      <w:r w:rsidR="007C053D" w:rsidRPr="0014720A">
        <w:rPr>
          <w:sz w:val="28"/>
          <w:szCs w:val="28"/>
        </w:rPr>
        <w:t xml:space="preserve"> классах</w:t>
      </w:r>
      <w:r w:rsidR="000344D2" w:rsidRPr="0014720A">
        <w:rPr>
          <w:sz w:val="28"/>
          <w:szCs w:val="28"/>
        </w:rPr>
        <w:t xml:space="preserve"> – 2 ча</w:t>
      </w:r>
      <w:r w:rsidR="005F11FB" w:rsidRPr="0014720A">
        <w:rPr>
          <w:sz w:val="28"/>
          <w:szCs w:val="28"/>
        </w:rPr>
        <w:t>са</w:t>
      </w:r>
      <w:r w:rsidR="00CA796D" w:rsidRPr="0014720A">
        <w:rPr>
          <w:sz w:val="28"/>
          <w:szCs w:val="28"/>
        </w:rPr>
        <w:t>, в 9 классе – 3 часа в неделю.</w:t>
      </w:r>
      <w:r w:rsidR="00A80DB4" w:rsidRPr="0014720A">
        <w:rPr>
          <w:sz w:val="28"/>
          <w:szCs w:val="28"/>
        </w:rPr>
        <w:t xml:space="preserve"> </w:t>
      </w:r>
      <w:r w:rsidR="00F1719C" w:rsidRPr="0014720A">
        <w:rPr>
          <w:color w:val="000000"/>
          <w:sz w:val="28"/>
          <w:szCs w:val="28"/>
        </w:rPr>
        <w:t>Учебный план обеспечивает преподавание и изучение учебных предметов «Родной язык (русский)» и «Родная (русская) литература»  в рамках обязательной предметной области «Родной язык и родная литература» в соответствии с в</w:t>
      </w:r>
      <w:r w:rsidR="00A804D6" w:rsidRPr="0014720A">
        <w:rPr>
          <w:color w:val="000000"/>
          <w:sz w:val="28"/>
          <w:szCs w:val="28"/>
        </w:rPr>
        <w:t>озможностями МБОУ «</w:t>
      </w:r>
      <w:proofErr w:type="spellStart"/>
      <w:r w:rsidR="00A804D6" w:rsidRPr="0014720A">
        <w:rPr>
          <w:color w:val="000000"/>
          <w:sz w:val="28"/>
          <w:szCs w:val="28"/>
        </w:rPr>
        <w:t>Ржавецкая</w:t>
      </w:r>
      <w:proofErr w:type="spellEnd"/>
      <w:r w:rsidR="00F1719C" w:rsidRPr="0014720A">
        <w:rPr>
          <w:color w:val="000000"/>
          <w:sz w:val="28"/>
          <w:szCs w:val="28"/>
        </w:rPr>
        <w:t xml:space="preserve"> СОШ»  и запросами обучающихся и их родителей (законных представителей), которые зафиксированы в заявлениях. На учебные предметы «Родной язык (русский)» и «Родная (русская) литература» в учебном плане от</w:t>
      </w:r>
      <w:r w:rsidR="002E2516" w:rsidRPr="0014720A">
        <w:rPr>
          <w:color w:val="000000"/>
          <w:sz w:val="28"/>
          <w:szCs w:val="28"/>
        </w:rPr>
        <w:t>водится по 0,5 часа в неделю с 6</w:t>
      </w:r>
      <w:r w:rsidR="00F1719C" w:rsidRPr="0014720A">
        <w:rPr>
          <w:color w:val="000000"/>
          <w:sz w:val="28"/>
          <w:szCs w:val="28"/>
        </w:rPr>
        <w:t>-го по 9-й класс.</w:t>
      </w:r>
    </w:p>
    <w:p w:rsidR="00AB7632" w:rsidRPr="0014720A" w:rsidRDefault="00156B7A" w:rsidP="00F1719C">
      <w:pPr>
        <w:shd w:val="clear" w:color="auto" w:fill="FFFFFF"/>
        <w:jc w:val="both"/>
        <w:rPr>
          <w:sz w:val="28"/>
          <w:szCs w:val="28"/>
        </w:rPr>
      </w:pPr>
      <w:r w:rsidRPr="0014720A">
        <w:rPr>
          <w:sz w:val="28"/>
          <w:szCs w:val="28"/>
        </w:rPr>
        <w:t xml:space="preserve">Предметная область </w:t>
      </w:r>
      <w:r w:rsidRPr="0014720A">
        <w:rPr>
          <w:b/>
          <w:sz w:val="28"/>
          <w:szCs w:val="28"/>
        </w:rPr>
        <w:t>«Иностранные языки»</w:t>
      </w:r>
      <w:r w:rsidR="004D0FD7" w:rsidRPr="0014720A">
        <w:rPr>
          <w:sz w:val="28"/>
          <w:szCs w:val="28"/>
        </w:rPr>
        <w:t xml:space="preserve"> представлена предметом</w:t>
      </w:r>
      <w:r w:rsidR="000344D2" w:rsidRPr="0014720A">
        <w:rPr>
          <w:sz w:val="28"/>
          <w:szCs w:val="28"/>
        </w:rPr>
        <w:t xml:space="preserve"> </w:t>
      </w:r>
      <w:r w:rsidR="009F3E02" w:rsidRPr="0014720A">
        <w:rPr>
          <w:b/>
          <w:i/>
          <w:sz w:val="28"/>
          <w:szCs w:val="28"/>
        </w:rPr>
        <w:t>«</w:t>
      </w:r>
      <w:r w:rsidR="00BD24E3" w:rsidRPr="0014720A">
        <w:rPr>
          <w:b/>
          <w:i/>
          <w:sz w:val="28"/>
          <w:szCs w:val="28"/>
        </w:rPr>
        <w:t>Английский язык</w:t>
      </w:r>
      <w:r w:rsidR="00AB7632" w:rsidRPr="0014720A">
        <w:rPr>
          <w:b/>
          <w:i/>
          <w:sz w:val="28"/>
          <w:szCs w:val="28"/>
        </w:rPr>
        <w:t>»</w:t>
      </w:r>
      <w:r w:rsidR="004D4650" w:rsidRPr="0014720A">
        <w:rPr>
          <w:b/>
          <w:i/>
          <w:sz w:val="28"/>
          <w:szCs w:val="28"/>
        </w:rPr>
        <w:t xml:space="preserve"> </w:t>
      </w:r>
      <w:r w:rsidR="00D822C1" w:rsidRPr="0014720A">
        <w:rPr>
          <w:sz w:val="28"/>
          <w:szCs w:val="28"/>
        </w:rPr>
        <w:t>-</w:t>
      </w:r>
      <w:r w:rsidR="004D4650" w:rsidRPr="0014720A">
        <w:rPr>
          <w:sz w:val="28"/>
          <w:szCs w:val="28"/>
        </w:rPr>
        <w:t xml:space="preserve"> </w:t>
      </w:r>
      <w:r w:rsidR="00093FF5" w:rsidRPr="0014720A">
        <w:rPr>
          <w:sz w:val="28"/>
          <w:szCs w:val="28"/>
        </w:rPr>
        <w:t>в объёме</w:t>
      </w:r>
      <w:r w:rsidR="00D822C1" w:rsidRPr="0014720A">
        <w:rPr>
          <w:sz w:val="28"/>
          <w:szCs w:val="28"/>
        </w:rPr>
        <w:t xml:space="preserve"> 3</w:t>
      </w:r>
      <w:r w:rsidR="00093FF5" w:rsidRPr="0014720A">
        <w:rPr>
          <w:sz w:val="28"/>
          <w:szCs w:val="28"/>
        </w:rPr>
        <w:t xml:space="preserve">-х </w:t>
      </w:r>
      <w:r w:rsidR="00D822C1" w:rsidRPr="0014720A">
        <w:rPr>
          <w:sz w:val="28"/>
          <w:szCs w:val="28"/>
        </w:rPr>
        <w:t>час</w:t>
      </w:r>
      <w:r w:rsidR="00093FF5" w:rsidRPr="0014720A">
        <w:rPr>
          <w:sz w:val="28"/>
          <w:szCs w:val="28"/>
        </w:rPr>
        <w:t>ов</w:t>
      </w:r>
      <w:r w:rsidR="00D822C1" w:rsidRPr="0014720A">
        <w:rPr>
          <w:sz w:val="28"/>
          <w:szCs w:val="28"/>
        </w:rPr>
        <w:t xml:space="preserve"> в неделю</w:t>
      </w:r>
      <w:r w:rsidR="00CA796D" w:rsidRPr="0014720A">
        <w:rPr>
          <w:sz w:val="28"/>
          <w:szCs w:val="28"/>
        </w:rPr>
        <w:t xml:space="preserve"> во всех классах</w:t>
      </w:r>
      <w:r w:rsidR="002E2516" w:rsidRPr="0014720A">
        <w:rPr>
          <w:sz w:val="28"/>
          <w:szCs w:val="28"/>
        </w:rPr>
        <w:t xml:space="preserve"> и вторым иностранным языком (немецкий язык) в 6</w:t>
      </w:r>
      <w:r w:rsidR="006C562A" w:rsidRPr="0014720A">
        <w:rPr>
          <w:sz w:val="28"/>
          <w:szCs w:val="28"/>
        </w:rPr>
        <w:t xml:space="preserve"> </w:t>
      </w:r>
      <w:r w:rsidR="00CA796D" w:rsidRPr="0014720A">
        <w:rPr>
          <w:sz w:val="28"/>
          <w:szCs w:val="28"/>
        </w:rPr>
        <w:t>– 9 классах в объёме - 1 час в неделю.</w:t>
      </w:r>
    </w:p>
    <w:p w:rsidR="00AB7632" w:rsidRPr="0014720A" w:rsidRDefault="00AB7632" w:rsidP="00FB3BB5">
      <w:pPr>
        <w:ind w:firstLine="708"/>
        <w:jc w:val="both"/>
        <w:rPr>
          <w:sz w:val="28"/>
          <w:szCs w:val="28"/>
        </w:rPr>
      </w:pPr>
      <w:r w:rsidRPr="0014720A">
        <w:rPr>
          <w:sz w:val="28"/>
          <w:szCs w:val="28"/>
        </w:rPr>
        <w:t xml:space="preserve">Предметная область </w:t>
      </w:r>
      <w:r w:rsidRPr="0014720A">
        <w:rPr>
          <w:b/>
          <w:sz w:val="28"/>
          <w:szCs w:val="28"/>
        </w:rPr>
        <w:t>«Математика и информатика»</w:t>
      </w:r>
      <w:r w:rsidRPr="0014720A">
        <w:rPr>
          <w:sz w:val="28"/>
          <w:szCs w:val="28"/>
        </w:rPr>
        <w:t xml:space="preserve"> представлена учебным предметом </w:t>
      </w:r>
      <w:r w:rsidRPr="0014720A">
        <w:rPr>
          <w:b/>
          <w:i/>
          <w:sz w:val="28"/>
          <w:szCs w:val="28"/>
        </w:rPr>
        <w:t>«Математика»</w:t>
      </w:r>
      <w:r w:rsidR="00D822C1" w:rsidRPr="0014720A">
        <w:rPr>
          <w:sz w:val="28"/>
          <w:szCs w:val="28"/>
        </w:rPr>
        <w:t xml:space="preserve">- </w:t>
      </w:r>
      <w:r w:rsidR="00093FF5" w:rsidRPr="0014720A">
        <w:rPr>
          <w:sz w:val="28"/>
          <w:szCs w:val="28"/>
        </w:rPr>
        <w:t xml:space="preserve">в объёме </w:t>
      </w:r>
      <w:r w:rsidR="00D822C1" w:rsidRPr="0014720A">
        <w:rPr>
          <w:sz w:val="28"/>
          <w:szCs w:val="28"/>
        </w:rPr>
        <w:t xml:space="preserve">5 часов </w:t>
      </w:r>
      <w:r w:rsidR="00F93936" w:rsidRPr="0014720A">
        <w:rPr>
          <w:sz w:val="28"/>
          <w:szCs w:val="28"/>
        </w:rPr>
        <w:t>во всех классах</w:t>
      </w:r>
      <w:r w:rsidR="00646660" w:rsidRPr="0014720A">
        <w:rPr>
          <w:sz w:val="28"/>
          <w:szCs w:val="28"/>
        </w:rPr>
        <w:t xml:space="preserve">, </w:t>
      </w:r>
      <w:r w:rsidR="00646660" w:rsidRPr="0014720A">
        <w:rPr>
          <w:b/>
          <w:i/>
          <w:sz w:val="28"/>
          <w:szCs w:val="28"/>
        </w:rPr>
        <w:t>«Информатика»</w:t>
      </w:r>
      <w:r w:rsidR="00CA796D" w:rsidRPr="0014720A">
        <w:rPr>
          <w:sz w:val="28"/>
          <w:szCs w:val="28"/>
        </w:rPr>
        <w:t xml:space="preserve"> в 7 - 9</w:t>
      </w:r>
      <w:r w:rsidR="00A80DB4" w:rsidRPr="0014720A">
        <w:rPr>
          <w:sz w:val="28"/>
          <w:szCs w:val="28"/>
        </w:rPr>
        <w:t xml:space="preserve"> классах по</w:t>
      </w:r>
      <w:r w:rsidR="00646660" w:rsidRPr="0014720A">
        <w:rPr>
          <w:sz w:val="28"/>
          <w:szCs w:val="28"/>
        </w:rPr>
        <w:t xml:space="preserve"> 1 час</w:t>
      </w:r>
      <w:r w:rsidR="00A80DB4" w:rsidRPr="0014720A">
        <w:rPr>
          <w:sz w:val="28"/>
          <w:szCs w:val="28"/>
        </w:rPr>
        <w:t>у</w:t>
      </w:r>
      <w:r w:rsidR="00646660" w:rsidRPr="0014720A">
        <w:rPr>
          <w:sz w:val="28"/>
          <w:szCs w:val="28"/>
        </w:rPr>
        <w:t>.</w:t>
      </w:r>
    </w:p>
    <w:p w:rsidR="00AB7632" w:rsidRPr="0014720A" w:rsidRDefault="00AB7632" w:rsidP="00727C38">
      <w:pPr>
        <w:jc w:val="both"/>
        <w:rPr>
          <w:sz w:val="28"/>
          <w:szCs w:val="28"/>
        </w:rPr>
      </w:pPr>
      <w:r w:rsidRPr="0014720A">
        <w:rPr>
          <w:sz w:val="28"/>
          <w:szCs w:val="28"/>
        </w:rPr>
        <w:t xml:space="preserve">Предметная область </w:t>
      </w:r>
      <w:r w:rsidR="002A4191" w:rsidRPr="0014720A">
        <w:rPr>
          <w:b/>
          <w:sz w:val="28"/>
          <w:szCs w:val="28"/>
        </w:rPr>
        <w:t>«Общественно-научные предметы</w:t>
      </w:r>
      <w:r w:rsidRPr="0014720A">
        <w:rPr>
          <w:b/>
          <w:sz w:val="28"/>
          <w:szCs w:val="28"/>
        </w:rPr>
        <w:t>»</w:t>
      </w:r>
      <w:r w:rsidRPr="0014720A">
        <w:rPr>
          <w:sz w:val="28"/>
          <w:szCs w:val="28"/>
        </w:rPr>
        <w:t xml:space="preserve"> представлена предметами  </w:t>
      </w:r>
      <w:r w:rsidRPr="0014720A">
        <w:rPr>
          <w:b/>
          <w:i/>
          <w:sz w:val="28"/>
          <w:szCs w:val="28"/>
        </w:rPr>
        <w:t>«История»</w:t>
      </w:r>
      <w:r w:rsidR="00D822C1" w:rsidRPr="0014720A">
        <w:rPr>
          <w:sz w:val="28"/>
          <w:szCs w:val="28"/>
        </w:rPr>
        <w:t xml:space="preserve"> - </w:t>
      </w:r>
      <w:r w:rsidR="00093FF5" w:rsidRPr="0014720A">
        <w:rPr>
          <w:sz w:val="28"/>
          <w:szCs w:val="28"/>
        </w:rPr>
        <w:t xml:space="preserve">по </w:t>
      </w:r>
      <w:r w:rsidRPr="0014720A">
        <w:rPr>
          <w:sz w:val="28"/>
          <w:szCs w:val="28"/>
        </w:rPr>
        <w:t>2 часа в нед</w:t>
      </w:r>
      <w:r w:rsidR="00D822C1" w:rsidRPr="0014720A">
        <w:rPr>
          <w:sz w:val="28"/>
          <w:szCs w:val="28"/>
        </w:rPr>
        <w:t>елю</w:t>
      </w:r>
      <w:r w:rsidR="00093FF5" w:rsidRPr="0014720A">
        <w:rPr>
          <w:sz w:val="28"/>
          <w:szCs w:val="28"/>
        </w:rPr>
        <w:t xml:space="preserve"> соответственно в каждом классе</w:t>
      </w:r>
      <w:r w:rsidRPr="0014720A">
        <w:rPr>
          <w:sz w:val="28"/>
          <w:szCs w:val="28"/>
        </w:rPr>
        <w:t xml:space="preserve">, </w:t>
      </w:r>
      <w:r w:rsidRPr="0014720A">
        <w:rPr>
          <w:b/>
          <w:sz w:val="28"/>
          <w:szCs w:val="28"/>
        </w:rPr>
        <w:t>«Обществознание»</w:t>
      </w:r>
      <w:r w:rsidR="00DE0D88" w:rsidRPr="0014720A">
        <w:rPr>
          <w:b/>
          <w:sz w:val="28"/>
          <w:szCs w:val="28"/>
        </w:rPr>
        <w:t xml:space="preserve"> </w:t>
      </w:r>
      <w:r w:rsidRPr="0014720A">
        <w:rPr>
          <w:sz w:val="28"/>
          <w:szCs w:val="28"/>
        </w:rPr>
        <w:t xml:space="preserve"> </w:t>
      </w:r>
      <w:r w:rsidR="00D822C1" w:rsidRPr="0014720A">
        <w:rPr>
          <w:sz w:val="28"/>
          <w:szCs w:val="28"/>
        </w:rPr>
        <w:t xml:space="preserve">в </w:t>
      </w:r>
      <w:r w:rsidR="002E2516" w:rsidRPr="0014720A">
        <w:rPr>
          <w:sz w:val="28"/>
          <w:szCs w:val="28"/>
        </w:rPr>
        <w:t xml:space="preserve"> </w:t>
      </w:r>
      <w:r w:rsidR="00CA796D" w:rsidRPr="0014720A">
        <w:rPr>
          <w:sz w:val="28"/>
          <w:szCs w:val="28"/>
        </w:rPr>
        <w:t>6 - 9</w:t>
      </w:r>
      <w:r w:rsidR="008C330B" w:rsidRPr="0014720A">
        <w:rPr>
          <w:sz w:val="28"/>
          <w:szCs w:val="28"/>
        </w:rPr>
        <w:t xml:space="preserve"> </w:t>
      </w:r>
      <w:r w:rsidR="00BD24E3" w:rsidRPr="0014720A">
        <w:rPr>
          <w:sz w:val="28"/>
          <w:szCs w:val="28"/>
        </w:rPr>
        <w:t>класс</w:t>
      </w:r>
      <w:r w:rsidR="008C330B" w:rsidRPr="0014720A">
        <w:rPr>
          <w:sz w:val="28"/>
          <w:szCs w:val="28"/>
        </w:rPr>
        <w:t>ах</w:t>
      </w:r>
      <w:r w:rsidR="00BD24E3" w:rsidRPr="0014720A">
        <w:rPr>
          <w:sz w:val="28"/>
          <w:szCs w:val="28"/>
        </w:rPr>
        <w:t xml:space="preserve"> 1 час</w:t>
      </w:r>
      <w:r w:rsidR="00BD24E3" w:rsidRPr="0014720A">
        <w:rPr>
          <w:b/>
          <w:i/>
          <w:sz w:val="28"/>
          <w:szCs w:val="28"/>
        </w:rPr>
        <w:t xml:space="preserve"> –</w:t>
      </w:r>
      <w:r w:rsidR="00417819" w:rsidRPr="0014720A">
        <w:rPr>
          <w:b/>
          <w:i/>
          <w:sz w:val="28"/>
          <w:szCs w:val="28"/>
        </w:rPr>
        <w:t xml:space="preserve"> </w:t>
      </w:r>
      <w:r w:rsidR="00417819" w:rsidRPr="0014720A">
        <w:rPr>
          <w:sz w:val="28"/>
          <w:szCs w:val="28"/>
        </w:rPr>
        <w:t xml:space="preserve">за счёт </w:t>
      </w:r>
      <w:r w:rsidR="00BD24E3" w:rsidRPr="0014720A">
        <w:rPr>
          <w:sz w:val="28"/>
          <w:szCs w:val="28"/>
        </w:rPr>
        <w:t>обязательн</w:t>
      </w:r>
      <w:r w:rsidR="00417819" w:rsidRPr="0014720A">
        <w:rPr>
          <w:sz w:val="28"/>
          <w:szCs w:val="28"/>
        </w:rPr>
        <w:t>ой</w:t>
      </w:r>
      <w:r w:rsidR="00BD24E3" w:rsidRPr="0014720A">
        <w:rPr>
          <w:sz w:val="28"/>
          <w:szCs w:val="28"/>
        </w:rPr>
        <w:t xml:space="preserve"> част</w:t>
      </w:r>
      <w:r w:rsidR="00417819" w:rsidRPr="0014720A">
        <w:rPr>
          <w:sz w:val="28"/>
          <w:szCs w:val="28"/>
        </w:rPr>
        <w:t>и</w:t>
      </w:r>
      <w:r w:rsidR="00BD24E3" w:rsidRPr="0014720A">
        <w:rPr>
          <w:b/>
          <w:i/>
          <w:sz w:val="28"/>
          <w:szCs w:val="28"/>
        </w:rPr>
        <w:t>,</w:t>
      </w:r>
      <w:r w:rsidR="00417819" w:rsidRPr="0014720A">
        <w:rPr>
          <w:b/>
          <w:i/>
          <w:sz w:val="28"/>
          <w:szCs w:val="28"/>
        </w:rPr>
        <w:t xml:space="preserve"> </w:t>
      </w:r>
      <w:r w:rsidR="00A80DB4" w:rsidRPr="0014720A">
        <w:rPr>
          <w:b/>
          <w:i/>
          <w:sz w:val="28"/>
          <w:szCs w:val="28"/>
        </w:rPr>
        <w:t xml:space="preserve"> </w:t>
      </w:r>
      <w:r w:rsidR="00417819" w:rsidRPr="0014720A">
        <w:rPr>
          <w:b/>
          <w:i/>
          <w:sz w:val="28"/>
          <w:szCs w:val="28"/>
        </w:rPr>
        <w:t>предмет</w:t>
      </w:r>
      <w:r w:rsidR="008C330B" w:rsidRPr="0014720A">
        <w:rPr>
          <w:b/>
          <w:i/>
          <w:sz w:val="28"/>
          <w:szCs w:val="28"/>
        </w:rPr>
        <w:t xml:space="preserve"> </w:t>
      </w:r>
      <w:r w:rsidRPr="0014720A">
        <w:rPr>
          <w:b/>
          <w:i/>
          <w:sz w:val="28"/>
          <w:szCs w:val="28"/>
        </w:rPr>
        <w:t>«География»</w:t>
      </w:r>
      <w:r w:rsidR="00CA796D" w:rsidRPr="0014720A">
        <w:rPr>
          <w:sz w:val="28"/>
          <w:szCs w:val="28"/>
        </w:rPr>
        <w:t xml:space="preserve"> </w:t>
      </w:r>
      <w:r w:rsidR="00212BB8" w:rsidRPr="0014720A">
        <w:rPr>
          <w:sz w:val="28"/>
          <w:szCs w:val="28"/>
        </w:rPr>
        <w:t xml:space="preserve"> </w:t>
      </w:r>
      <w:r w:rsidR="00CA796D" w:rsidRPr="0014720A">
        <w:rPr>
          <w:sz w:val="28"/>
          <w:szCs w:val="28"/>
        </w:rPr>
        <w:t>в</w:t>
      </w:r>
      <w:r w:rsidR="00212BB8" w:rsidRPr="0014720A">
        <w:rPr>
          <w:sz w:val="28"/>
          <w:szCs w:val="28"/>
        </w:rPr>
        <w:t xml:space="preserve">  </w:t>
      </w:r>
      <w:r w:rsidR="00CA796D" w:rsidRPr="0014720A">
        <w:rPr>
          <w:sz w:val="28"/>
          <w:szCs w:val="28"/>
        </w:rPr>
        <w:t xml:space="preserve"> 6 </w:t>
      </w:r>
      <w:r w:rsidR="00A804D6" w:rsidRPr="0014720A">
        <w:rPr>
          <w:sz w:val="28"/>
          <w:szCs w:val="28"/>
        </w:rPr>
        <w:t xml:space="preserve">классе </w:t>
      </w:r>
      <w:r w:rsidR="008C330B" w:rsidRPr="0014720A">
        <w:rPr>
          <w:sz w:val="28"/>
          <w:szCs w:val="28"/>
        </w:rPr>
        <w:t xml:space="preserve"> </w:t>
      </w:r>
      <w:r w:rsidR="00417819" w:rsidRPr="0014720A">
        <w:rPr>
          <w:sz w:val="28"/>
          <w:szCs w:val="28"/>
        </w:rPr>
        <w:t xml:space="preserve"> </w:t>
      </w:r>
      <w:r w:rsidR="00D822C1" w:rsidRPr="0014720A">
        <w:rPr>
          <w:sz w:val="28"/>
          <w:szCs w:val="28"/>
        </w:rPr>
        <w:t>1 час в неделю</w:t>
      </w:r>
      <w:r w:rsidR="00CA796D" w:rsidRPr="0014720A">
        <w:rPr>
          <w:sz w:val="28"/>
          <w:szCs w:val="28"/>
        </w:rPr>
        <w:t>, в 7 - 9</w:t>
      </w:r>
      <w:r w:rsidR="00A80DB4" w:rsidRPr="0014720A">
        <w:rPr>
          <w:sz w:val="28"/>
          <w:szCs w:val="28"/>
        </w:rPr>
        <w:t xml:space="preserve"> классах по </w:t>
      </w:r>
      <w:r w:rsidR="008C330B" w:rsidRPr="0014720A">
        <w:rPr>
          <w:sz w:val="28"/>
          <w:szCs w:val="28"/>
        </w:rPr>
        <w:t>2 часа</w:t>
      </w:r>
      <w:r w:rsidRPr="0014720A">
        <w:rPr>
          <w:sz w:val="28"/>
          <w:szCs w:val="28"/>
        </w:rPr>
        <w:t>.</w:t>
      </w:r>
    </w:p>
    <w:p w:rsidR="00AB7632" w:rsidRPr="0014720A" w:rsidRDefault="00AB7632" w:rsidP="00727C38">
      <w:pPr>
        <w:jc w:val="both"/>
        <w:rPr>
          <w:sz w:val="28"/>
          <w:szCs w:val="28"/>
        </w:rPr>
      </w:pPr>
      <w:r w:rsidRPr="0014720A">
        <w:rPr>
          <w:sz w:val="28"/>
          <w:szCs w:val="28"/>
        </w:rPr>
        <w:t>Предметная область</w:t>
      </w:r>
      <w:r w:rsidR="00212BB8" w:rsidRPr="0014720A">
        <w:rPr>
          <w:sz w:val="28"/>
          <w:szCs w:val="28"/>
        </w:rPr>
        <w:t xml:space="preserve"> </w:t>
      </w:r>
      <w:r w:rsidRPr="0014720A">
        <w:rPr>
          <w:sz w:val="28"/>
          <w:szCs w:val="28"/>
        </w:rPr>
        <w:t xml:space="preserve"> </w:t>
      </w:r>
      <w:r w:rsidRPr="0014720A">
        <w:rPr>
          <w:b/>
          <w:sz w:val="28"/>
          <w:szCs w:val="28"/>
        </w:rPr>
        <w:t>«Естественно</w:t>
      </w:r>
      <w:r w:rsidR="00A804D6" w:rsidRPr="0014720A">
        <w:rPr>
          <w:b/>
          <w:sz w:val="28"/>
          <w:szCs w:val="28"/>
        </w:rPr>
        <w:t xml:space="preserve"> </w:t>
      </w:r>
      <w:r w:rsidR="00073A04" w:rsidRPr="0014720A">
        <w:rPr>
          <w:b/>
          <w:sz w:val="28"/>
          <w:szCs w:val="28"/>
        </w:rPr>
        <w:t>-</w:t>
      </w:r>
      <w:r w:rsidR="002E2516" w:rsidRPr="0014720A">
        <w:rPr>
          <w:b/>
          <w:sz w:val="28"/>
          <w:szCs w:val="28"/>
        </w:rPr>
        <w:t xml:space="preserve"> </w:t>
      </w:r>
      <w:r w:rsidRPr="0014720A">
        <w:rPr>
          <w:b/>
          <w:sz w:val="28"/>
          <w:szCs w:val="28"/>
        </w:rPr>
        <w:t>научные предметы»</w:t>
      </w:r>
      <w:r w:rsidR="002C01BD" w:rsidRPr="0014720A">
        <w:rPr>
          <w:sz w:val="28"/>
          <w:szCs w:val="28"/>
        </w:rPr>
        <w:t xml:space="preserve">  представлена предметами</w:t>
      </w:r>
      <w:r w:rsidR="008C330B" w:rsidRPr="0014720A">
        <w:rPr>
          <w:sz w:val="28"/>
          <w:szCs w:val="28"/>
        </w:rPr>
        <w:t xml:space="preserve"> </w:t>
      </w:r>
      <w:r w:rsidR="008C330B" w:rsidRPr="0014720A">
        <w:rPr>
          <w:b/>
          <w:i/>
          <w:sz w:val="28"/>
          <w:szCs w:val="28"/>
        </w:rPr>
        <w:t>«Физика»</w:t>
      </w:r>
      <w:r w:rsidR="00CA796D" w:rsidRPr="0014720A">
        <w:rPr>
          <w:sz w:val="28"/>
          <w:szCs w:val="28"/>
        </w:rPr>
        <w:t xml:space="preserve"> в 7 - 8</w:t>
      </w:r>
      <w:r w:rsidR="00A80DB4" w:rsidRPr="0014720A">
        <w:rPr>
          <w:sz w:val="28"/>
          <w:szCs w:val="28"/>
        </w:rPr>
        <w:t xml:space="preserve"> классах</w:t>
      </w:r>
      <w:r w:rsidR="008C330B" w:rsidRPr="0014720A">
        <w:rPr>
          <w:sz w:val="28"/>
          <w:szCs w:val="28"/>
        </w:rPr>
        <w:t xml:space="preserve"> в объеме 2 часа в </w:t>
      </w:r>
      <w:r w:rsidR="00CA796D" w:rsidRPr="0014720A">
        <w:rPr>
          <w:sz w:val="28"/>
          <w:szCs w:val="28"/>
        </w:rPr>
        <w:t>неделю, в 9 классе 3 часа в неделю.</w:t>
      </w:r>
      <w:r w:rsidR="008C330B" w:rsidRPr="0014720A">
        <w:rPr>
          <w:sz w:val="28"/>
          <w:szCs w:val="28"/>
        </w:rPr>
        <w:t xml:space="preserve"> </w:t>
      </w:r>
      <w:r w:rsidRPr="0014720A">
        <w:rPr>
          <w:b/>
          <w:i/>
          <w:sz w:val="28"/>
          <w:szCs w:val="28"/>
        </w:rPr>
        <w:t>«Б</w:t>
      </w:r>
      <w:r w:rsidR="00D822C1" w:rsidRPr="0014720A">
        <w:rPr>
          <w:b/>
          <w:i/>
          <w:sz w:val="28"/>
          <w:szCs w:val="28"/>
        </w:rPr>
        <w:t>иология</w:t>
      </w:r>
      <w:r w:rsidR="002E2516" w:rsidRPr="0014720A">
        <w:rPr>
          <w:sz w:val="28"/>
          <w:szCs w:val="28"/>
        </w:rPr>
        <w:t>» в 6</w:t>
      </w:r>
      <w:r w:rsidR="00CC61B3" w:rsidRPr="0014720A">
        <w:rPr>
          <w:sz w:val="28"/>
          <w:szCs w:val="28"/>
        </w:rPr>
        <w:t xml:space="preserve"> - 7</w:t>
      </w:r>
      <w:r w:rsidR="00A80DB4" w:rsidRPr="0014720A">
        <w:rPr>
          <w:sz w:val="28"/>
          <w:szCs w:val="28"/>
        </w:rPr>
        <w:t xml:space="preserve"> классах  </w:t>
      </w:r>
      <w:r w:rsidR="00417819" w:rsidRPr="0014720A">
        <w:rPr>
          <w:sz w:val="28"/>
          <w:szCs w:val="28"/>
        </w:rPr>
        <w:t xml:space="preserve">по </w:t>
      </w:r>
      <w:r w:rsidR="00D822C1" w:rsidRPr="0014720A">
        <w:rPr>
          <w:sz w:val="28"/>
          <w:szCs w:val="28"/>
        </w:rPr>
        <w:t>1 час</w:t>
      </w:r>
      <w:r w:rsidR="00417819" w:rsidRPr="0014720A">
        <w:rPr>
          <w:sz w:val="28"/>
          <w:szCs w:val="28"/>
        </w:rPr>
        <w:t>у</w:t>
      </w:r>
      <w:r w:rsidR="00D822C1" w:rsidRPr="0014720A">
        <w:rPr>
          <w:sz w:val="28"/>
          <w:szCs w:val="28"/>
        </w:rPr>
        <w:t xml:space="preserve"> в неделю</w:t>
      </w:r>
      <w:r w:rsidR="00CC61B3" w:rsidRPr="0014720A">
        <w:rPr>
          <w:sz w:val="28"/>
          <w:szCs w:val="28"/>
        </w:rPr>
        <w:t xml:space="preserve">, </w:t>
      </w:r>
      <w:r w:rsidR="00212BB8" w:rsidRPr="0014720A">
        <w:rPr>
          <w:sz w:val="28"/>
          <w:szCs w:val="28"/>
        </w:rPr>
        <w:t xml:space="preserve"> </w:t>
      </w:r>
      <w:r w:rsidR="00CC61B3" w:rsidRPr="0014720A">
        <w:rPr>
          <w:sz w:val="28"/>
          <w:szCs w:val="28"/>
        </w:rPr>
        <w:t>в 8 – 9 классах</w:t>
      </w:r>
      <w:r w:rsidR="00A80DB4" w:rsidRPr="0014720A">
        <w:rPr>
          <w:sz w:val="28"/>
          <w:szCs w:val="28"/>
        </w:rPr>
        <w:t xml:space="preserve"> </w:t>
      </w:r>
      <w:r w:rsidR="00CA796D" w:rsidRPr="0014720A">
        <w:rPr>
          <w:sz w:val="28"/>
          <w:szCs w:val="28"/>
        </w:rPr>
        <w:t>2</w:t>
      </w:r>
      <w:r w:rsidR="00CC61B3" w:rsidRPr="0014720A">
        <w:rPr>
          <w:sz w:val="28"/>
          <w:szCs w:val="28"/>
        </w:rPr>
        <w:t>час</w:t>
      </w:r>
      <w:r w:rsidR="00CA796D" w:rsidRPr="0014720A">
        <w:rPr>
          <w:sz w:val="28"/>
          <w:szCs w:val="28"/>
        </w:rPr>
        <w:t>а в неделю.</w:t>
      </w:r>
      <w:r w:rsidR="004D4650" w:rsidRPr="0014720A">
        <w:rPr>
          <w:sz w:val="28"/>
          <w:szCs w:val="28"/>
        </w:rPr>
        <w:t xml:space="preserve"> </w:t>
      </w:r>
      <w:r w:rsidR="002E2516" w:rsidRPr="0014720A">
        <w:rPr>
          <w:sz w:val="28"/>
          <w:szCs w:val="28"/>
        </w:rPr>
        <w:t xml:space="preserve"> </w:t>
      </w:r>
      <w:r w:rsidR="00A80DB4" w:rsidRPr="0014720A">
        <w:rPr>
          <w:sz w:val="28"/>
          <w:szCs w:val="28"/>
        </w:rPr>
        <w:t xml:space="preserve">В </w:t>
      </w:r>
      <w:r w:rsidR="00CC61B3" w:rsidRPr="0014720A">
        <w:rPr>
          <w:sz w:val="28"/>
          <w:szCs w:val="28"/>
        </w:rPr>
        <w:t>7</w:t>
      </w:r>
      <w:r w:rsidR="00A80DB4" w:rsidRPr="0014720A">
        <w:rPr>
          <w:sz w:val="28"/>
          <w:szCs w:val="28"/>
        </w:rPr>
        <w:t xml:space="preserve"> класс</w:t>
      </w:r>
      <w:r w:rsidR="004D4650" w:rsidRPr="0014720A">
        <w:rPr>
          <w:sz w:val="28"/>
          <w:szCs w:val="28"/>
        </w:rPr>
        <w:t xml:space="preserve">е  </w:t>
      </w:r>
      <w:r w:rsidR="002C01BD" w:rsidRPr="0014720A">
        <w:rPr>
          <w:b/>
          <w:i/>
          <w:sz w:val="28"/>
          <w:szCs w:val="28"/>
        </w:rPr>
        <w:t>«</w:t>
      </w:r>
      <w:r w:rsidR="002E2516" w:rsidRPr="0014720A">
        <w:rPr>
          <w:b/>
          <w:i/>
          <w:sz w:val="28"/>
          <w:szCs w:val="28"/>
        </w:rPr>
        <w:t>Биологи</w:t>
      </w:r>
      <w:r w:rsidR="002C01BD" w:rsidRPr="0014720A">
        <w:rPr>
          <w:b/>
          <w:i/>
          <w:sz w:val="28"/>
          <w:szCs w:val="28"/>
        </w:rPr>
        <w:t>я</w:t>
      </w:r>
      <w:r w:rsidR="00CA796D" w:rsidRPr="0014720A">
        <w:rPr>
          <w:b/>
          <w:i/>
          <w:sz w:val="28"/>
          <w:szCs w:val="28"/>
        </w:rPr>
        <w:t>»</w:t>
      </w:r>
      <w:r w:rsidR="00805633" w:rsidRPr="0014720A">
        <w:rPr>
          <w:b/>
          <w:i/>
          <w:sz w:val="28"/>
          <w:szCs w:val="28"/>
        </w:rPr>
        <w:t xml:space="preserve"> </w:t>
      </w:r>
      <w:r w:rsidR="00417819" w:rsidRPr="0014720A">
        <w:rPr>
          <w:sz w:val="28"/>
          <w:szCs w:val="28"/>
        </w:rPr>
        <w:t xml:space="preserve"> будет реализовываться в объёме </w:t>
      </w:r>
      <w:r w:rsidR="002C01BD" w:rsidRPr="0014720A">
        <w:rPr>
          <w:sz w:val="28"/>
          <w:szCs w:val="28"/>
        </w:rPr>
        <w:t>1 час</w:t>
      </w:r>
      <w:r w:rsidR="00417819" w:rsidRPr="0014720A">
        <w:rPr>
          <w:sz w:val="28"/>
          <w:szCs w:val="28"/>
        </w:rPr>
        <w:t>а</w:t>
      </w:r>
      <w:r w:rsidR="002C01BD" w:rsidRPr="0014720A">
        <w:rPr>
          <w:sz w:val="28"/>
          <w:szCs w:val="28"/>
        </w:rPr>
        <w:t xml:space="preserve"> в неделю</w:t>
      </w:r>
      <w:r w:rsidR="00417819" w:rsidRPr="0014720A">
        <w:rPr>
          <w:sz w:val="28"/>
          <w:szCs w:val="28"/>
        </w:rPr>
        <w:t xml:space="preserve"> за счёт часов из </w:t>
      </w:r>
      <w:r w:rsidR="002C01BD" w:rsidRPr="0014720A">
        <w:rPr>
          <w:rStyle w:val="FontStyle64"/>
          <w:b/>
          <w:i/>
          <w:sz w:val="28"/>
          <w:szCs w:val="28"/>
        </w:rPr>
        <w:t>част</w:t>
      </w:r>
      <w:r w:rsidR="00417819" w:rsidRPr="0014720A">
        <w:rPr>
          <w:rStyle w:val="FontStyle64"/>
          <w:b/>
          <w:i/>
          <w:sz w:val="28"/>
          <w:szCs w:val="28"/>
        </w:rPr>
        <w:t>и</w:t>
      </w:r>
      <w:r w:rsidR="002C01BD" w:rsidRPr="0014720A">
        <w:rPr>
          <w:rStyle w:val="FontStyle64"/>
          <w:b/>
          <w:i/>
          <w:sz w:val="28"/>
          <w:szCs w:val="28"/>
        </w:rPr>
        <w:t xml:space="preserve"> формируем</w:t>
      </w:r>
      <w:r w:rsidR="00417819" w:rsidRPr="0014720A">
        <w:rPr>
          <w:rStyle w:val="FontStyle64"/>
          <w:b/>
          <w:i/>
          <w:sz w:val="28"/>
          <w:szCs w:val="28"/>
        </w:rPr>
        <w:t>ой</w:t>
      </w:r>
      <w:r w:rsidR="002C01BD" w:rsidRPr="0014720A">
        <w:rPr>
          <w:rStyle w:val="FontStyle64"/>
          <w:b/>
          <w:i/>
          <w:sz w:val="28"/>
          <w:szCs w:val="28"/>
        </w:rPr>
        <w:t xml:space="preserve"> участниками образовательных отношений</w:t>
      </w:r>
      <w:r w:rsidR="00417819" w:rsidRPr="0014720A">
        <w:rPr>
          <w:sz w:val="28"/>
          <w:szCs w:val="28"/>
        </w:rPr>
        <w:t>.</w:t>
      </w:r>
    </w:p>
    <w:p w:rsidR="00C2580C" w:rsidRPr="0014720A" w:rsidRDefault="00727C38" w:rsidP="00E76F41">
      <w:pPr>
        <w:jc w:val="both"/>
        <w:rPr>
          <w:sz w:val="28"/>
          <w:szCs w:val="28"/>
        </w:rPr>
      </w:pPr>
      <w:r w:rsidRPr="0014720A">
        <w:rPr>
          <w:sz w:val="28"/>
          <w:szCs w:val="28"/>
        </w:rPr>
        <w:t xml:space="preserve">  </w:t>
      </w:r>
      <w:r w:rsidR="008C330B" w:rsidRPr="0014720A">
        <w:rPr>
          <w:sz w:val="28"/>
          <w:szCs w:val="28"/>
        </w:rPr>
        <w:t xml:space="preserve"> </w:t>
      </w:r>
      <w:r w:rsidR="00AB7632" w:rsidRPr="0014720A">
        <w:rPr>
          <w:sz w:val="28"/>
          <w:szCs w:val="28"/>
        </w:rPr>
        <w:t xml:space="preserve">Предметная область </w:t>
      </w:r>
      <w:r w:rsidR="00AB7632" w:rsidRPr="0014720A">
        <w:rPr>
          <w:b/>
          <w:sz w:val="28"/>
          <w:szCs w:val="28"/>
        </w:rPr>
        <w:t>«Искусство»</w:t>
      </w:r>
      <w:r w:rsidR="00AB7632" w:rsidRPr="0014720A">
        <w:rPr>
          <w:sz w:val="28"/>
          <w:szCs w:val="28"/>
        </w:rPr>
        <w:t xml:space="preserve">  представлена учебными предметами </w:t>
      </w:r>
      <w:r w:rsidR="00AB7632" w:rsidRPr="0014720A">
        <w:rPr>
          <w:b/>
          <w:i/>
          <w:sz w:val="28"/>
          <w:szCs w:val="28"/>
        </w:rPr>
        <w:t xml:space="preserve">«Изобразительное искусство» </w:t>
      </w:r>
      <w:r w:rsidR="00AB7632" w:rsidRPr="0014720A">
        <w:rPr>
          <w:sz w:val="28"/>
          <w:szCs w:val="28"/>
        </w:rPr>
        <w:t xml:space="preserve">по 1 часу </w:t>
      </w:r>
      <w:r w:rsidR="00D822C1" w:rsidRPr="0014720A">
        <w:rPr>
          <w:sz w:val="28"/>
          <w:szCs w:val="28"/>
        </w:rPr>
        <w:t>в неделю</w:t>
      </w:r>
      <w:r w:rsidR="00272F1B" w:rsidRPr="0014720A">
        <w:rPr>
          <w:sz w:val="28"/>
          <w:szCs w:val="28"/>
        </w:rPr>
        <w:t xml:space="preserve"> в </w:t>
      </w:r>
      <w:r w:rsidR="002E2516" w:rsidRPr="0014720A">
        <w:rPr>
          <w:sz w:val="28"/>
          <w:szCs w:val="28"/>
        </w:rPr>
        <w:t>6</w:t>
      </w:r>
      <w:r w:rsidR="00CC61B3" w:rsidRPr="0014720A">
        <w:rPr>
          <w:sz w:val="28"/>
          <w:szCs w:val="28"/>
        </w:rPr>
        <w:t xml:space="preserve"> - 7</w:t>
      </w:r>
      <w:r w:rsidR="00C2580C" w:rsidRPr="0014720A">
        <w:rPr>
          <w:sz w:val="28"/>
          <w:szCs w:val="28"/>
        </w:rPr>
        <w:t xml:space="preserve"> </w:t>
      </w:r>
      <w:r w:rsidR="00272F1B" w:rsidRPr="0014720A">
        <w:rPr>
          <w:sz w:val="28"/>
          <w:szCs w:val="28"/>
        </w:rPr>
        <w:t>классах,</w:t>
      </w:r>
      <w:r w:rsidR="00C13D1F" w:rsidRPr="0014720A">
        <w:rPr>
          <w:sz w:val="28"/>
          <w:szCs w:val="28"/>
        </w:rPr>
        <w:t xml:space="preserve"> и  </w:t>
      </w:r>
      <w:r w:rsidR="004D4650" w:rsidRPr="0014720A">
        <w:rPr>
          <w:sz w:val="28"/>
          <w:szCs w:val="28"/>
        </w:rPr>
        <w:t xml:space="preserve">предметом </w:t>
      </w:r>
      <w:r w:rsidR="004D4650" w:rsidRPr="0014720A">
        <w:rPr>
          <w:sz w:val="28"/>
          <w:szCs w:val="28"/>
        </w:rPr>
        <w:lastRenderedPageBreak/>
        <w:t>«Искусство» в 8 классе</w:t>
      </w:r>
      <w:r w:rsidR="00C13D1F" w:rsidRPr="0014720A">
        <w:rPr>
          <w:sz w:val="28"/>
          <w:szCs w:val="28"/>
        </w:rPr>
        <w:t xml:space="preserve"> - 1 час в неделю.</w:t>
      </w:r>
      <w:r w:rsidR="004D4650" w:rsidRPr="0014720A">
        <w:rPr>
          <w:sz w:val="28"/>
          <w:szCs w:val="28"/>
        </w:rPr>
        <w:t xml:space="preserve"> </w:t>
      </w:r>
      <w:r w:rsidR="00C2580C" w:rsidRPr="0014720A">
        <w:rPr>
          <w:b/>
          <w:sz w:val="28"/>
          <w:szCs w:val="28"/>
        </w:rPr>
        <w:t>«Музы</w:t>
      </w:r>
      <w:r w:rsidR="00DD428E" w:rsidRPr="0014720A">
        <w:rPr>
          <w:b/>
          <w:sz w:val="28"/>
          <w:szCs w:val="28"/>
        </w:rPr>
        <w:t>ка»</w:t>
      </w:r>
      <w:r w:rsidR="00272F1B" w:rsidRPr="0014720A">
        <w:rPr>
          <w:b/>
          <w:sz w:val="28"/>
          <w:szCs w:val="28"/>
        </w:rPr>
        <w:t xml:space="preserve"> </w:t>
      </w:r>
      <w:r w:rsidR="00C2580C" w:rsidRPr="0014720A">
        <w:rPr>
          <w:sz w:val="28"/>
          <w:szCs w:val="28"/>
        </w:rPr>
        <w:t xml:space="preserve"> по 1 часу в неделю в </w:t>
      </w:r>
      <w:r w:rsidR="00A804D6" w:rsidRPr="0014720A">
        <w:rPr>
          <w:sz w:val="28"/>
          <w:szCs w:val="28"/>
        </w:rPr>
        <w:t>6</w:t>
      </w:r>
      <w:r w:rsidR="00CC61B3" w:rsidRPr="0014720A">
        <w:rPr>
          <w:sz w:val="28"/>
          <w:szCs w:val="28"/>
        </w:rPr>
        <w:t xml:space="preserve"> - 7</w:t>
      </w:r>
      <w:r w:rsidR="00C2580C" w:rsidRPr="0014720A">
        <w:rPr>
          <w:sz w:val="28"/>
          <w:szCs w:val="28"/>
        </w:rPr>
        <w:t xml:space="preserve"> классах</w:t>
      </w:r>
      <w:r w:rsidR="00CC61B3" w:rsidRPr="0014720A">
        <w:rPr>
          <w:sz w:val="28"/>
          <w:szCs w:val="28"/>
        </w:rPr>
        <w:t>.</w:t>
      </w:r>
      <w:r w:rsidR="00DD428E" w:rsidRPr="0014720A">
        <w:rPr>
          <w:sz w:val="28"/>
          <w:szCs w:val="28"/>
        </w:rPr>
        <w:t xml:space="preserve"> </w:t>
      </w:r>
    </w:p>
    <w:p w:rsidR="00AB7632" w:rsidRPr="0014720A" w:rsidRDefault="00AB7632" w:rsidP="00727C38">
      <w:pPr>
        <w:jc w:val="both"/>
        <w:rPr>
          <w:sz w:val="28"/>
          <w:szCs w:val="28"/>
        </w:rPr>
      </w:pPr>
      <w:r w:rsidRPr="0014720A">
        <w:rPr>
          <w:sz w:val="28"/>
          <w:szCs w:val="28"/>
        </w:rPr>
        <w:t xml:space="preserve">Предметная область </w:t>
      </w:r>
      <w:r w:rsidRPr="0014720A">
        <w:rPr>
          <w:b/>
          <w:sz w:val="28"/>
          <w:szCs w:val="28"/>
        </w:rPr>
        <w:t>«Технология»</w:t>
      </w:r>
      <w:r w:rsidRPr="0014720A">
        <w:rPr>
          <w:sz w:val="28"/>
          <w:szCs w:val="28"/>
        </w:rPr>
        <w:t xml:space="preserve"> представлена  предметом </w:t>
      </w:r>
      <w:r w:rsidRPr="0014720A">
        <w:rPr>
          <w:b/>
          <w:i/>
          <w:sz w:val="28"/>
          <w:szCs w:val="28"/>
        </w:rPr>
        <w:t>«Технология»</w:t>
      </w:r>
      <w:r w:rsidR="00417819" w:rsidRPr="0014720A">
        <w:rPr>
          <w:b/>
          <w:i/>
          <w:sz w:val="28"/>
          <w:szCs w:val="28"/>
        </w:rPr>
        <w:t xml:space="preserve">, </w:t>
      </w:r>
      <w:r w:rsidR="00417819" w:rsidRPr="0014720A">
        <w:rPr>
          <w:sz w:val="28"/>
          <w:szCs w:val="28"/>
        </w:rPr>
        <w:t>который будет реализовываться в объёме</w:t>
      </w:r>
      <w:r w:rsidR="00D822C1" w:rsidRPr="0014720A">
        <w:rPr>
          <w:sz w:val="28"/>
          <w:szCs w:val="28"/>
        </w:rPr>
        <w:t xml:space="preserve"> 2</w:t>
      </w:r>
      <w:r w:rsidR="00417819" w:rsidRPr="0014720A">
        <w:rPr>
          <w:sz w:val="28"/>
          <w:szCs w:val="28"/>
        </w:rPr>
        <w:t>-х</w:t>
      </w:r>
      <w:r w:rsidR="00D822C1" w:rsidRPr="0014720A">
        <w:rPr>
          <w:sz w:val="28"/>
          <w:szCs w:val="28"/>
        </w:rPr>
        <w:t xml:space="preserve">  час</w:t>
      </w:r>
      <w:r w:rsidR="00417819" w:rsidRPr="0014720A">
        <w:rPr>
          <w:sz w:val="28"/>
          <w:szCs w:val="28"/>
        </w:rPr>
        <w:t>ов</w:t>
      </w:r>
      <w:r w:rsidR="00D822C1" w:rsidRPr="0014720A">
        <w:rPr>
          <w:sz w:val="28"/>
          <w:szCs w:val="28"/>
        </w:rPr>
        <w:t xml:space="preserve"> в неделю</w:t>
      </w:r>
      <w:r w:rsidR="002E2516" w:rsidRPr="0014720A">
        <w:rPr>
          <w:sz w:val="28"/>
          <w:szCs w:val="28"/>
        </w:rPr>
        <w:t xml:space="preserve"> в 6</w:t>
      </w:r>
      <w:r w:rsidR="004D4650" w:rsidRPr="0014720A">
        <w:rPr>
          <w:sz w:val="28"/>
          <w:szCs w:val="28"/>
        </w:rPr>
        <w:t>-7 классах и 1 час в 8 классе.</w:t>
      </w:r>
    </w:p>
    <w:p w:rsidR="00AB7632" w:rsidRPr="0014720A" w:rsidRDefault="00AB7632" w:rsidP="00727C38">
      <w:pPr>
        <w:jc w:val="both"/>
        <w:rPr>
          <w:sz w:val="28"/>
          <w:szCs w:val="28"/>
        </w:rPr>
      </w:pPr>
      <w:r w:rsidRPr="0014720A">
        <w:rPr>
          <w:sz w:val="28"/>
          <w:szCs w:val="28"/>
        </w:rPr>
        <w:t xml:space="preserve">Предметная область </w:t>
      </w:r>
      <w:r w:rsidRPr="0014720A">
        <w:rPr>
          <w:b/>
          <w:sz w:val="28"/>
          <w:szCs w:val="28"/>
        </w:rPr>
        <w:t>«Физическая культура и основы безопасности жизнедеятельности»</w:t>
      </w:r>
      <w:r w:rsidRPr="0014720A">
        <w:rPr>
          <w:sz w:val="28"/>
          <w:szCs w:val="28"/>
        </w:rPr>
        <w:t xml:space="preserve"> представлена  учебным предметом </w:t>
      </w:r>
      <w:r w:rsidRPr="0014720A">
        <w:rPr>
          <w:b/>
          <w:i/>
          <w:sz w:val="28"/>
          <w:szCs w:val="28"/>
        </w:rPr>
        <w:t xml:space="preserve">«Физическая культура» </w:t>
      </w:r>
      <w:r w:rsidR="00D822C1" w:rsidRPr="0014720A">
        <w:rPr>
          <w:sz w:val="28"/>
          <w:szCs w:val="28"/>
        </w:rPr>
        <w:t>-</w:t>
      </w:r>
      <w:r w:rsidR="00417819" w:rsidRPr="0014720A">
        <w:rPr>
          <w:sz w:val="28"/>
          <w:szCs w:val="28"/>
        </w:rPr>
        <w:t xml:space="preserve"> в объёме </w:t>
      </w:r>
      <w:r w:rsidR="00C2580C" w:rsidRPr="0014720A">
        <w:rPr>
          <w:sz w:val="28"/>
          <w:szCs w:val="28"/>
        </w:rPr>
        <w:t>2</w:t>
      </w:r>
      <w:r w:rsidR="00D822C1" w:rsidRPr="0014720A">
        <w:rPr>
          <w:sz w:val="28"/>
          <w:szCs w:val="28"/>
        </w:rPr>
        <w:t xml:space="preserve"> часа в неделю</w:t>
      </w:r>
      <w:r w:rsidR="00417819" w:rsidRPr="0014720A">
        <w:rPr>
          <w:sz w:val="28"/>
          <w:szCs w:val="28"/>
        </w:rPr>
        <w:t xml:space="preserve"> </w:t>
      </w:r>
      <w:r w:rsidR="00212BB8" w:rsidRPr="0014720A">
        <w:rPr>
          <w:sz w:val="28"/>
          <w:szCs w:val="28"/>
        </w:rPr>
        <w:t xml:space="preserve"> в 6</w:t>
      </w:r>
      <w:r w:rsidR="004D4650" w:rsidRPr="0014720A">
        <w:rPr>
          <w:sz w:val="28"/>
          <w:szCs w:val="28"/>
        </w:rPr>
        <w:t xml:space="preserve"> - 9 классах</w:t>
      </w:r>
      <w:r w:rsidR="00C2580C" w:rsidRPr="0014720A">
        <w:rPr>
          <w:sz w:val="28"/>
          <w:szCs w:val="28"/>
        </w:rPr>
        <w:t>.</w:t>
      </w:r>
      <w:r w:rsidR="00272F1B" w:rsidRPr="0014720A">
        <w:rPr>
          <w:sz w:val="28"/>
          <w:szCs w:val="28"/>
        </w:rPr>
        <w:t xml:space="preserve"> </w:t>
      </w:r>
      <w:r w:rsidR="00272F1B" w:rsidRPr="0014720A">
        <w:rPr>
          <w:b/>
          <w:i/>
          <w:sz w:val="28"/>
          <w:szCs w:val="28"/>
        </w:rPr>
        <w:t>«Основы безопасности жизнедеятельности»</w:t>
      </w:r>
      <w:r w:rsidR="00272F1B" w:rsidRPr="0014720A">
        <w:rPr>
          <w:b/>
          <w:sz w:val="28"/>
          <w:szCs w:val="28"/>
        </w:rPr>
        <w:t xml:space="preserve"> </w:t>
      </w:r>
      <w:r w:rsidR="00272F1B" w:rsidRPr="0014720A">
        <w:rPr>
          <w:sz w:val="28"/>
          <w:szCs w:val="28"/>
        </w:rPr>
        <w:t>в</w:t>
      </w:r>
      <w:r w:rsidR="00272F1B" w:rsidRPr="0014720A">
        <w:rPr>
          <w:b/>
          <w:sz w:val="28"/>
          <w:szCs w:val="28"/>
        </w:rPr>
        <w:t xml:space="preserve"> </w:t>
      </w:r>
      <w:r w:rsidR="004D4650" w:rsidRPr="0014720A">
        <w:rPr>
          <w:sz w:val="28"/>
          <w:szCs w:val="28"/>
        </w:rPr>
        <w:t>8 и 9</w:t>
      </w:r>
      <w:r w:rsidR="00272F1B" w:rsidRPr="0014720A">
        <w:rPr>
          <w:sz w:val="28"/>
          <w:szCs w:val="28"/>
        </w:rPr>
        <w:t xml:space="preserve"> класс</w:t>
      </w:r>
      <w:r w:rsidR="004D4650" w:rsidRPr="0014720A">
        <w:rPr>
          <w:sz w:val="28"/>
          <w:szCs w:val="28"/>
        </w:rPr>
        <w:t>ах</w:t>
      </w:r>
      <w:r w:rsidR="00272F1B" w:rsidRPr="0014720A">
        <w:rPr>
          <w:sz w:val="28"/>
          <w:szCs w:val="28"/>
        </w:rPr>
        <w:t xml:space="preserve"> 1 час в неделю</w:t>
      </w:r>
      <w:r w:rsidR="004D4650" w:rsidRPr="0014720A">
        <w:rPr>
          <w:sz w:val="28"/>
          <w:szCs w:val="28"/>
        </w:rPr>
        <w:t>.</w:t>
      </w:r>
    </w:p>
    <w:p w:rsidR="003C0CAB" w:rsidRPr="0014720A" w:rsidRDefault="003C0CAB" w:rsidP="0046485E">
      <w:pPr>
        <w:jc w:val="both"/>
        <w:rPr>
          <w:color w:val="000000"/>
          <w:sz w:val="28"/>
          <w:szCs w:val="28"/>
        </w:rPr>
      </w:pPr>
      <w:proofErr w:type="gramStart"/>
      <w:r w:rsidRPr="0014720A">
        <w:rPr>
          <w:color w:val="000000"/>
          <w:sz w:val="28"/>
          <w:szCs w:val="28"/>
        </w:rPr>
        <w:t xml:space="preserve">Часть учебного плана, формируемая участниками образовательных отношений, определяет время, </w:t>
      </w:r>
      <w:r w:rsidR="0046485E" w:rsidRPr="0014720A">
        <w:rPr>
          <w:color w:val="000000"/>
          <w:sz w:val="28"/>
          <w:szCs w:val="28"/>
        </w:rPr>
        <w:t xml:space="preserve"> </w:t>
      </w:r>
      <w:r w:rsidRPr="0014720A">
        <w:rPr>
          <w:color w:val="000000"/>
          <w:sz w:val="28"/>
          <w:szCs w:val="28"/>
        </w:rPr>
        <w:t>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roofErr w:type="gramEnd"/>
    </w:p>
    <w:p w:rsidR="003C0CAB" w:rsidRPr="0014720A" w:rsidRDefault="003C0CAB" w:rsidP="00BC1676">
      <w:pPr>
        <w:jc w:val="both"/>
        <w:rPr>
          <w:color w:val="000000"/>
          <w:sz w:val="28"/>
          <w:szCs w:val="28"/>
        </w:rPr>
      </w:pPr>
      <w:r w:rsidRPr="0014720A">
        <w:rPr>
          <w:color w:val="000000"/>
          <w:sz w:val="28"/>
          <w:szCs w:val="28"/>
        </w:rPr>
        <w:t>Также формируемая часть учебного плана включает курсы внеурочной деятельности:</w:t>
      </w:r>
    </w:p>
    <w:p w:rsidR="003C0CAB" w:rsidRPr="0014720A" w:rsidRDefault="003C0CAB" w:rsidP="00BC1676">
      <w:pPr>
        <w:numPr>
          <w:ilvl w:val="0"/>
          <w:numId w:val="17"/>
        </w:numPr>
        <w:ind w:left="0"/>
        <w:contextualSpacing/>
        <w:jc w:val="both"/>
        <w:rPr>
          <w:color w:val="000000"/>
          <w:sz w:val="28"/>
          <w:szCs w:val="28"/>
        </w:rPr>
      </w:pPr>
      <w:r w:rsidRPr="0014720A">
        <w:rPr>
          <w:color w:val="000000"/>
          <w:sz w:val="28"/>
          <w:szCs w:val="28"/>
        </w:rPr>
        <w:t>«</w:t>
      </w:r>
      <w:r w:rsidR="00A804D6" w:rsidRPr="0014720A">
        <w:rPr>
          <w:color w:val="000000"/>
          <w:sz w:val="28"/>
          <w:szCs w:val="28"/>
        </w:rPr>
        <w:t>Физкульт-Ура!</w:t>
      </w:r>
      <w:r w:rsidR="00D779EA" w:rsidRPr="0014720A">
        <w:rPr>
          <w:color w:val="000000"/>
          <w:sz w:val="28"/>
          <w:szCs w:val="28"/>
        </w:rPr>
        <w:t xml:space="preserve"> </w:t>
      </w:r>
      <w:r w:rsidRPr="0014720A">
        <w:rPr>
          <w:color w:val="000000"/>
          <w:sz w:val="28"/>
          <w:szCs w:val="28"/>
        </w:rPr>
        <w:t>» – от</w:t>
      </w:r>
      <w:r w:rsidR="00D779EA" w:rsidRPr="0014720A">
        <w:rPr>
          <w:color w:val="000000"/>
          <w:sz w:val="28"/>
          <w:szCs w:val="28"/>
        </w:rPr>
        <w:t>водится по 1 часу в неделю в 6–9</w:t>
      </w:r>
      <w:r w:rsidRPr="0014720A">
        <w:rPr>
          <w:color w:val="000000"/>
          <w:sz w:val="28"/>
          <w:szCs w:val="28"/>
        </w:rPr>
        <w:t>-х классах;</w:t>
      </w:r>
    </w:p>
    <w:p w:rsidR="003C0CAB" w:rsidRPr="0014720A" w:rsidRDefault="003C0CAB" w:rsidP="00BC1676">
      <w:pPr>
        <w:numPr>
          <w:ilvl w:val="0"/>
          <w:numId w:val="17"/>
        </w:numPr>
        <w:ind w:left="0"/>
        <w:contextualSpacing/>
        <w:jc w:val="both"/>
        <w:rPr>
          <w:color w:val="000000"/>
          <w:sz w:val="28"/>
          <w:szCs w:val="28"/>
        </w:rPr>
      </w:pPr>
      <w:r w:rsidRPr="0014720A">
        <w:rPr>
          <w:color w:val="000000"/>
          <w:sz w:val="28"/>
          <w:szCs w:val="28"/>
        </w:rPr>
        <w:t>«</w:t>
      </w:r>
      <w:r w:rsidR="00D779EA" w:rsidRPr="0014720A">
        <w:rPr>
          <w:color w:val="000000"/>
          <w:sz w:val="28"/>
          <w:szCs w:val="28"/>
        </w:rPr>
        <w:t>Разговоры о важном</w:t>
      </w:r>
      <w:r w:rsidRPr="0014720A">
        <w:rPr>
          <w:color w:val="000000"/>
          <w:sz w:val="28"/>
          <w:szCs w:val="28"/>
        </w:rPr>
        <w:t>» – </w:t>
      </w:r>
      <w:r w:rsidR="00D779EA" w:rsidRPr="0014720A">
        <w:rPr>
          <w:color w:val="000000"/>
          <w:sz w:val="28"/>
          <w:szCs w:val="28"/>
        </w:rPr>
        <w:t>отводится по 1 часу в неделю в 6–9</w:t>
      </w:r>
      <w:r w:rsidRPr="0014720A">
        <w:rPr>
          <w:color w:val="000000"/>
          <w:sz w:val="28"/>
          <w:szCs w:val="28"/>
        </w:rPr>
        <w:t>-х классах;</w:t>
      </w:r>
    </w:p>
    <w:p w:rsidR="003C0CAB" w:rsidRPr="0014720A" w:rsidRDefault="003C0CAB" w:rsidP="00BC1676">
      <w:pPr>
        <w:numPr>
          <w:ilvl w:val="0"/>
          <w:numId w:val="17"/>
        </w:numPr>
        <w:ind w:left="0"/>
        <w:contextualSpacing/>
        <w:jc w:val="both"/>
        <w:rPr>
          <w:color w:val="000000"/>
          <w:sz w:val="28"/>
          <w:szCs w:val="28"/>
        </w:rPr>
      </w:pPr>
      <w:r w:rsidRPr="0014720A">
        <w:rPr>
          <w:color w:val="000000"/>
          <w:sz w:val="28"/>
          <w:szCs w:val="28"/>
        </w:rPr>
        <w:t>«</w:t>
      </w:r>
      <w:r w:rsidR="00D779EA" w:rsidRPr="0014720A">
        <w:rPr>
          <w:color w:val="000000"/>
          <w:sz w:val="28"/>
          <w:szCs w:val="28"/>
        </w:rPr>
        <w:t>Основы программирования</w:t>
      </w:r>
      <w:r w:rsidRPr="0014720A">
        <w:rPr>
          <w:color w:val="000000"/>
          <w:sz w:val="28"/>
          <w:szCs w:val="28"/>
        </w:rPr>
        <w:t>» –</w:t>
      </w:r>
      <w:r w:rsidR="00D779EA" w:rsidRPr="0014720A">
        <w:rPr>
          <w:color w:val="000000"/>
          <w:sz w:val="28"/>
          <w:szCs w:val="28"/>
        </w:rPr>
        <w:t xml:space="preserve">  отводится 1 час</w:t>
      </w:r>
      <w:r w:rsidR="00A804D6" w:rsidRPr="0014720A">
        <w:rPr>
          <w:color w:val="000000"/>
          <w:sz w:val="28"/>
          <w:szCs w:val="28"/>
        </w:rPr>
        <w:t xml:space="preserve"> в неделю в 6 классе</w:t>
      </w:r>
      <w:r w:rsidRPr="0014720A">
        <w:rPr>
          <w:color w:val="000000"/>
          <w:sz w:val="28"/>
          <w:szCs w:val="28"/>
        </w:rPr>
        <w:t xml:space="preserve"> и</w:t>
      </w:r>
      <w:r w:rsidR="00D779EA" w:rsidRPr="0014720A">
        <w:rPr>
          <w:color w:val="000000"/>
          <w:sz w:val="28"/>
          <w:szCs w:val="28"/>
        </w:rPr>
        <w:t xml:space="preserve"> «Основы программирования на  </w:t>
      </w:r>
      <w:proofErr w:type="spellStart"/>
      <w:r w:rsidR="00D779EA" w:rsidRPr="0014720A">
        <w:rPr>
          <w:color w:val="000000"/>
          <w:sz w:val="28"/>
          <w:szCs w:val="28"/>
          <w:lang w:val="en-US"/>
        </w:rPr>
        <w:t>Pithon</w:t>
      </w:r>
      <w:proofErr w:type="spellEnd"/>
      <w:r w:rsidR="0069478D" w:rsidRPr="0014720A">
        <w:rPr>
          <w:color w:val="000000"/>
          <w:sz w:val="28"/>
          <w:szCs w:val="28"/>
        </w:rPr>
        <w:t>»</w:t>
      </w:r>
      <w:r w:rsidRPr="0014720A">
        <w:rPr>
          <w:color w:val="000000"/>
          <w:sz w:val="28"/>
          <w:szCs w:val="28"/>
        </w:rPr>
        <w:t xml:space="preserve"> п</w:t>
      </w:r>
      <w:r w:rsidR="0069478D" w:rsidRPr="0014720A">
        <w:rPr>
          <w:color w:val="000000"/>
          <w:sz w:val="28"/>
          <w:szCs w:val="28"/>
        </w:rPr>
        <w:t>о 1 часу в неделю в 7–8</w:t>
      </w:r>
      <w:r w:rsidRPr="0014720A">
        <w:rPr>
          <w:color w:val="000000"/>
          <w:sz w:val="28"/>
          <w:szCs w:val="28"/>
        </w:rPr>
        <w:t>-х классах;</w:t>
      </w:r>
    </w:p>
    <w:p w:rsidR="00E346E5" w:rsidRPr="0014720A" w:rsidRDefault="00A804D6" w:rsidP="00BC1676">
      <w:pPr>
        <w:numPr>
          <w:ilvl w:val="0"/>
          <w:numId w:val="17"/>
        </w:numPr>
        <w:ind w:left="0"/>
        <w:contextualSpacing/>
        <w:jc w:val="both"/>
        <w:rPr>
          <w:color w:val="000000"/>
          <w:sz w:val="28"/>
          <w:szCs w:val="28"/>
        </w:rPr>
      </w:pPr>
      <w:r w:rsidRPr="0014720A">
        <w:rPr>
          <w:sz w:val="28"/>
          <w:szCs w:val="28"/>
        </w:rPr>
        <w:t>«</w:t>
      </w:r>
      <w:r w:rsidRPr="0014720A">
        <w:rPr>
          <w:sz w:val="28"/>
          <w:szCs w:val="28"/>
          <w:shd w:val="clear" w:color="auto" w:fill="FFFFFF"/>
        </w:rPr>
        <w:t>Основы безопасности жизнедеятельности</w:t>
      </w:r>
      <w:r w:rsidR="00E346E5" w:rsidRPr="0014720A">
        <w:rPr>
          <w:sz w:val="28"/>
          <w:szCs w:val="28"/>
        </w:rPr>
        <w:t>»</w:t>
      </w:r>
      <w:r w:rsidRPr="0014720A">
        <w:rPr>
          <w:color w:val="000000"/>
          <w:sz w:val="28"/>
          <w:szCs w:val="28"/>
        </w:rPr>
        <w:t xml:space="preserve"> 1 час в 6-7</w:t>
      </w:r>
      <w:r w:rsidR="00E346E5" w:rsidRPr="0014720A">
        <w:rPr>
          <w:color w:val="000000"/>
          <w:sz w:val="28"/>
          <w:szCs w:val="28"/>
        </w:rPr>
        <w:t xml:space="preserve"> к</w:t>
      </w:r>
      <w:r w:rsidRPr="0014720A">
        <w:rPr>
          <w:color w:val="000000"/>
          <w:sz w:val="28"/>
          <w:szCs w:val="28"/>
        </w:rPr>
        <w:t>лассах</w:t>
      </w:r>
      <w:r w:rsidR="00E346E5" w:rsidRPr="0014720A">
        <w:rPr>
          <w:color w:val="000000"/>
          <w:sz w:val="28"/>
          <w:szCs w:val="28"/>
        </w:rPr>
        <w:t>;</w:t>
      </w:r>
    </w:p>
    <w:p w:rsidR="003C0CAB" w:rsidRPr="0014720A" w:rsidRDefault="003C0CAB" w:rsidP="00BC1676">
      <w:pPr>
        <w:numPr>
          <w:ilvl w:val="0"/>
          <w:numId w:val="17"/>
        </w:numPr>
        <w:ind w:left="0"/>
        <w:contextualSpacing/>
        <w:jc w:val="both"/>
        <w:rPr>
          <w:color w:val="000000"/>
          <w:sz w:val="28"/>
          <w:szCs w:val="28"/>
        </w:rPr>
      </w:pPr>
      <w:r w:rsidRPr="0014720A">
        <w:rPr>
          <w:color w:val="000000"/>
          <w:sz w:val="28"/>
          <w:szCs w:val="28"/>
        </w:rPr>
        <w:t>«</w:t>
      </w:r>
      <w:r w:rsidR="0069478D" w:rsidRPr="0014720A">
        <w:rPr>
          <w:color w:val="000000"/>
          <w:sz w:val="28"/>
          <w:szCs w:val="28"/>
        </w:rPr>
        <w:t>Православная культура» – по 1 часу в неделю в 6</w:t>
      </w:r>
      <w:r w:rsidR="00A804D6" w:rsidRPr="0014720A">
        <w:rPr>
          <w:color w:val="000000"/>
          <w:sz w:val="28"/>
          <w:szCs w:val="28"/>
        </w:rPr>
        <w:t>–9</w:t>
      </w:r>
      <w:r w:rsidRPr="0014720A">
        <w:rPr>
          <w:color w:val="000000"/>
          <w:sz w:val="28"/>
          <w:szCs w:val="28"/>
        </w:rPr>
        <w:t>-х классах;</w:t>
      </w:r>
    </w:p>
    <w:p w:rsidR="003C0CAB" w:rsidRPr="0014720A" w:rsidRDefault="003C0CAB" w:rsidP="00BC1676">
      <w:pPr>
        <w:numPr>
          <w:ilvl w:val="0"/>
          <w:numId w:val="17"/>
        </w:numPr>
        <w:ind w:left="0"/>
        <w:jc w:val="both"/>
        <w:rPr>
          <w:color w:val="000000"/>
          <w:sz w:val="28"/>
          <w:szCs w:val="28"/>
        </w:rPr>
      </w:pPr>
      <w:r w:rsidRPr="0014720A">
        <w:rPr>
          <w:color w:val="000000"/>
          <w:sz w:val="28"/>
          <w:szCs w:val="28"/>
        </w:rPr>
        <w:t>«</w:t>
      </w:r>
      <w:r w:rsidR="00A804D6" w:rsidRPr="0014720A">
        <w:rPr>
          <w:color w:val="000000"/>
          <w:sz w:val="28"/>
          <w:szCs w:val="28"/>
        </w:rPr>
        <w:t xml:space="preserve">Народный костюм </w:t>
      </w:r>
      <w:proofErr w:type="spellStart"/>
      <w:r w:rsidR="00A804D6" w:rsidRPr="0014720A">
        <w:rPr>
          <w:color w:val="000000"/>
          <w:sz w:val="28"/>
          <w:szCs w:val="28"/>
        </w:rPr>
        <w:t>Белгородчины</w:t>
      </w:r>
      <w:proofErr w:type="spellEnd"/>
      <w:r w:rsidR="00A804D6" w:rsidRPr="0014720A">
        <w:rPr>
          <w:color w:val="000000"/>
          <w:sz w:val="28"/>
          <w:szCs w:val="28"/>
        </w:rPr>
        <w:t>» – по 1 часу в неделю в 8 классе</w:t>
      </w:r>
      <w:r w:rsidRPr="0014720A">
        <w:rPr>
          <w:color w:val="000000"/>
          <w:sz w:val="28"/>
          <w:szCs w:val="28"/>
        </w:rPr>
        <w:t>.</w:t>
      </w:r>
    </w:p>
    <w:p w:rsidR="0069478D" w:rsidRPr="0014720A" w:rsidRDefault="00A804D6" w:rsidP="00BC1676">
      <w:pPr>
        <w:numPr>
          <w:ilvl w:val="0"/>
          <w:numId w:val="17"/>
        </w:numPr>
        <w:ind w:left="0"/>
        <w:jc w:val="both"/>
        <w:rPr>
          <w:color w:val="000000"/>
          <w:sz w:val="28"/>
          <w:szCs w:val="28"/>
        </w:rPr>
      </w:pPr>
      <w:r w:rsidRPr="0014720A">
        <w:rPr>
          <w:color w:val="000000"/>
          <w:sz w:val="28"/>
          <w:szCs w:val="28"/>
        </w:rPr>
        <w:t>«Наше наследие» - 1 час в неделю  в 8</w:t>
      </w:r>
      <w:r w:rsidR="0069478D" w:rsidRPr="0014720A">
        <w:rPr>
          <w:color w:val="000000"/>
          <w:sz w:val="28"/>
          <w:szCs w:val="28"/>
        </w:rPr>
        <w:t xml:space="preserve"> классе</w:t>
      </w:r>
    </w:p>
    <w:p w:rsidR="00A804D6" w:rsidRPr="0014720A" w:rsidRDefault="00A804D6" w:rsidP="00BC1676">
      <w:pPr>
        <w:numPr>
          <w:ilvl w:val="0"/>
          <w:numId w:val="17"/>
        </w:numPr>
        <w:ind w:left="0"/>
        <w:jc w:val="both"/>
        <w:rPr>
          <w:color w:val="000000"/>
          <w:sz w:val="28"/>
          <w:szCs w:val="28"/>
        </w:rPr>
      </w:pPr>
      <w:r w:rsidRPr="0014720A">
        <w:rPr>
          <w:color w:val="000000"/>
          <w:sz w:val="28"/>
          <w:szCs w:val="28"/>
        </w:rPr>
        <w:t>«Практическая география» - 1 час в неделю  в 9 классе</w:t>
      </w:r>
    </w:p>
    <w:p w:rsidR="00A804D6" w:rsidRPr="0014720A" w:rsidRDefault="00A804D6" w:rsidP="00BC1676">
      <w:pPr>
        <w:numPr>
          <w:ilvl w:val="0"/>
          <w:numId w:val="17"/>
        </w:numPr>
        <w:ind w:left="0"/>
        <w:jc w:val="both"/>
        <w:rPr>
          <w:color w:val="000000"/>
          <w:sz w:val="28"/>
          <w:szCs w:val="28"/>
        </w:rPr>
      </w:pPr>
      <w:r w:rsidRPr="0014720A">
        <w:rPr>
          <w:color w:val="000000"/>
          <w:sz w:val="28"/>
          <w:szCs w:val="28"/>
        </w:rPr>
        <w:t>«Математика: подготовка к ОГЭ» - 1 час в неделю  в 9 классе</w:t>
      </w:r>
    </w:p>
    <w:p w:rsidR="00A804D6" w:rsidRPr="0014720A" w:rsidRDefault="00A804D6" w:rsidP="00BC1676">
      <w:pPr>
        <w:numPr>
          <w:ilvl w:val="0"/>
          <w:numId w:val="17"/>
        </w:numPr>
        <w:ind w:left="0"/>
        <w:jc w:val="both"/>
        <w:rPr>
          <w:sz w:val="28"/>
          <w:szCs w:val="28"/>
        </w:rPr>
      </w:pPr>
      <w:r w:rsidRPr="0014720A">
        <w:rPr>
          <w:sz w:val="28"/>
          <w:szCs w:val="28"/>
        </w:rPr>
        <w:t>«</w:t>
      </w:r>
      <w:r w:rsidRPr="0014720A">
        <w:rPr>
          <w:sz w:val="28"/>
          <w:szCs w:val="28"/>
          <w:shd w:val="clear" w:color="auto" w:fill="FFFFFF"/>
        </w:rPr>
        <w:t>Сочинени</w:t>
      </w:r>
      <w:proofErr w:type="gramStart"/>
      <w:r w:rsidRPr="0014720A">
        <w:rPr>
          <w:sz w:val="28"/>
          <w:szCs w:val="28"/>
          <w:shd w:val="clear" w:color="auto" w:fill="FFFFFF"/>
        </w:rPr>
        <w:t>е-</w:t>
      </w:r>
      <w:proofErr w:type="gramEnd"/>
      <w:r w:rsidRPr="0014720A">
        <w:rPr>
          <w:sz w:val="28"/>
          <w:szCs w:val="28"/>
          <w:shd w:val="clear" w:color="auto" w:fill="FFFFFF"/>
        </w:rPr>
        <w:t xml:space="preserve"> рассуждение на основе прочитанного текста: теория и практика»- 1 час в неделю в 9 классе</w:t>
      </w:r>
    </w:p>
    <w:p w:rsidR="003C0CAB" w:rsidRPr="0014720A" w:rsidRDefault="003C0CAB" w:rsidP="0046485E">
      <w:pPr>
        <w:jc w:val="both"/>
        <w:rPr>
          <w:color w:val="000000"/>
          <w:sz w:val="28"/>
          <w:szCs w:val="28"/>
        </w:rPr>
      </w:pPr>
      <w:r w:rsidRPr="0014720A">
        <w:rPr>
          <w:color w:val="000000"/>
          <w:sz w:val="28"/>
          <w:szCs w:val="28"/>
        </w:rPr>
        <w:t xml:space="preserve">Время, отведенное на внеурочную деятельность, не учитывается при определении максимально допустимой недельной учебной нагрузки </w:t>
      </w:r>
      <w:proofErr w:type="gramStart"/>
      <w:r w:rsidRPr="0014720A">
        <w:rPr>
          <w:color w:val="000000"/>
          <w:sz w:val="28"/>
          <w:szCs w:val="28"/>
        </w:rPr>
        <w:t>обучающихся</w:t>
      </w:r>
      <w:proofErr w:type="gramEnd"/>
      <w:r w:rsidRPr="0014720A">
        <w:rPr>
          <w:color w:val="000000"/>
          <w:sz w:val="28"/>
          <w:szCs w:val="28"/>
        </w:rPr>
        <w:t>.</w:t>
      </w:r>
    </w:p>
    <w:p w:rsidR="003C0CAB" w:rsidRPr="0014720A" w:rsidRDefault="003C0CAB" w:rsidP="0069478D">
      <w:pPr>
        <w:jc w:val="both"/>
        <w:rPr>
          <w:color w:val="000000"/>
          <w:sz w:val="28"/>
          <w:szCs w:val="28"/>
        </w:rPr>
      </w:pPr>
      <w:r w:rsidRPr="0014720A">
        <w:rPr>
          <w:color w:val="000000"/>
          <w:sz w:val="28"/>
          <w:szCs w:val="28"/>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w:t>
      </w:r>
      <w:r w:rsidR="00A804D6" w:rsidRPr="0014720A">
        <w:rPr>
          <w:color w:val="000000"/>
          <w:sz w:val="28"/>
          <w:szCs w:val="28"/>
        </w:rPr>
        <w:t>его образования определяет МБОУ «</w:t>
      </w:r>
      <w:proofErr w:type="spellStart"/>
      <w:r w:rsidR="00A804D6" w:rsidRPr="0014720A">
        <w:rPr>
          <w:color w:val="000000"/>
          <w:sz w:val="28"/>
          <w:szCs w:val="28"/>
        </w:rPr>
        <w:t>Ржавецкая</w:t>
      </w:r>
      <w:proofErr w:type="spellEnd"/>
      <w:r w:rsidR="0046485E" w:rsidRPr="0014720A">
        <w:rPr>
          <w:color w:val="000000"/>
          <w:sz w:val="28"/>
          <w:szCs w:val="28"/>
        </w:rPr>
        <w:t xml:space="preserve"> СОШ»</w:t>
      </w:r>
      <w:r w:rsidRPr="0014720A">
        <w:rPr>
          <w:color w:val="000000"/>
          <w:sz w:val="28"/>
          <w:szCs w:val="28"/>
        </w:rPr>
        <w:t>.</w:t>
      </w:r>
      <w:r w:rsidR="0069478D" w:rsidRPr="0014720A">
        <w:rPr>
          <w:color w:val="000000"/>
          <w:sz w:val="28"/>
          <w:szCs w:val="28"/>
        </w:rPr>
        <w:t xml:space="preserve"> </w:t>
      </w:r>
      <w:proofErr w:type="gramStart"/>
      <w:r w:rsidRPr="0014720A">
        <w:rPr>
          <w:color w:val="000000"/>
          <w:sz w:val="28"/>
          <w:szCs w:val="28"/>
        </w:rPr>
        <w:t>Формы организации и объем внеурочной деятельности для обучающихся при освоении ими</w:t>
      </w:r>
      <w:r w:rsidR="0046485E" w:rsidRPr="0014720A">
        <w:rPr>
          <w:color w:val="000000"/>
          <w:sz w:val="28"/>
          <w:szCs w:val="28"/>
        </w:rPr>
        <w:t xml:space="preserve"> </w:t>
      </w:r>
      <w:r w:rsidRPr="0014720A">
        <w:rPr>
          <w:color w:val="000000"/>
          <w:sz w:val="28"/>
          <w:szCs w:val="28"/>
        </w:rPr>
        <w:t xml:space="preserve"> программы основного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w:t>
      </w:r>
      <w:r w:rsidR="0069478D" w:rsidRPr="0014720A">
        <w:rPr>
          <w:color w:val="000000"/>
          <w:sz w:val="28"/>
          <w:szCs w:val="28"/>
        </w:rPr>
        <w:t xml:space="preserve"> </w:t>
      </w:r>
      <w:r w:rsidRPr="0014720A">
        <w:rPr>
          <w:color w:val="000000"/>
          <w:sz w:val="28"/>
          <w:szCs w:val="28"/>
        </w:rPr>
        <w:t xml:space="preserve">несовершеннолетних обучающихся, возможностей МБОУ </w:t>
      </w:r>
      <w:r w:rsidR="00A804D6" w:rsidRPr="0014720A">
        <w:rPr>
          <w:color w:val="000000"/>
          <w:sz w:val="28"/>
          <w:szCs w:val="28"/>
        </w:rPr>
        <w:t>«</w:t>
      </w:r>
      <w:proofErr w:type="spellStart"/>
      <w:r w:rsidR="00A804D6" w:rsidRPr="0014720A">
        <w:rPr>
          <w:color w:val="000000"/>
          <w:sz w:val="28"/>
          <w:szCs w:val="28"/>
        </w:rPr>
        <w:t>Ржавецкая</w:t>
      </w:r>
      <w:proofErr w:type="spellEnd"/>
      <w:r w:rsidR="0046485E" w:rsidRPr="0014720A">
        <w:rPr>
          <w:color w:val="000000"/>
          <w:sz w:val="28"/>
          <w:szCs w:val="28"/>
        </w:rPr>
        <w:t xml:space="preserve"> СОШ» </w:t>
      </w:r>
      <w:proofErr w:type="gramEnd"/>
    </w:p>
    <w:p w:rsidR="00E76F41" w:rsidRPr="0014720A" w:rsidRDefault="00E76F41" w:rsidP="008C3F2D">
      <w:pPr>
        <w:widowControl w:val="0"/>
        <w:overflowPunct w:val="0"/>
        <w:autoSpaceDE w:val="0"/>
        <w:autoSpaceDN w:val="0"/>
        <w:adjustRightInd w:val="0"/>
        <w:ind w:right="140"/>
        <w:jc w:val="center"/>
        <w:rPr>
          <w:b/>
          <w:bCs/>
          <w:sz w:val="28"/>
          <w:szCs w:val="28"/>
        </w:rPr>
      </w:pPr>
    </w:p>
    <w:p w:rsidR="00E76F41" w:rsidRDefault="00E76F41" w:rsidP="008C3F2D">
      <w:pPr>
        <w:widowControl w:val="0"/>
        <w:overflowPunct w:val="0"/>
        <w:autoSpaceDE w:val="0"/>
        <w:autoSpaceDN w:val="0"/>
        <w:adjustRightInd w:val="0"/>
        <w:ind w:right="140"/>
        <w:jc w:val="center"/>
        <w:rPr>
          <w:b/>
          <w:bCs/>
          <w:sz w:val="28"/>
          <w:szCs w:val="28"/>
        </w:rPr>
      </w:pPr>
    </w:p>
    <w:p w:rsidR="00E72386" w:rsidRDefault="00E72386" w:rsidP="008C3F2D">
      <w:pPr>
        <w:widowControl w:val="0"/>
        <w:overflowPunct w:val="0"/>
        <w:autoSpaceDE w:val="0"/>
        <w:autoSpaceDN w:val="0"/>
        <w:adjustRightInd w:val="0"/>
        <w:ind w:right="140"/>
        <w:jc w:val="center"/>
        <w:rPr>
          <w:b/>
          <w:bCs/>
          <w:sz w:val="28"/>
          <w:szCs w:val="28"/>
        </w:rPr>
      </w:pPr>
    </w:p>
    <w:p w:rsidR="00E72386" w:rsidRPr="0014720A" w:rsidRDefault="00E72386" w:rsidP="008C3F2D">
      <w:pPr>
        <w:widowControl w:val="0"/>
        <w:overflowPunct w:val="0"/>
        <w:autoSpaceDE w:val="0"/>
        <w:autoSpaceDN w:val="0"/>
        <w:adjustRightInd w:val="0"/>
        <w:ind w:right="140"/>
        <w:jc w:val="center"/>
        <w:rPr>
          <w:b/>
          <w:bCs/>
          <w:sz w:val="28"/>
          <w:szCs w:val="28"/>
        </w:rPr>
      </w:pPr>
    </w:p>
    <w:p w:rsidR="00BE3C3C" w:rsidRPr="0014720A" w:rsidRDefault="00E43720" w:rsidP="008C3F2D">
      <w:pPr>
        <w:widowControl w:val="0"/>
        <w:overflowPunct w:val="0"/>
        <w:autoSpaceDE w:val="0"/>
        <w:autoSpaceDN w:val="0"/>
        <w:adjustRightInd w:val="0"/>
        <w:ind w:right="140"/>
        <w:jc w:val="center"/>
        <w:rPr>
          <w:b/>
          <w:bCs/>
          <w:sz w:val="28"/>
          <w:szCs w:val="28"/>
        </w:rPr>
      </w:pPr>
      <w:r w:rsidRPr="0014720A">
        <w:rPr>
          <w:b/>
          <w:bCs/>
          <w:sz w:val="28"/>
          <w:szCs w:val="28"/>
        </w:rPr>
        <w:lastRenderedPageBreak/>
        <w:t>Промежуточная аттестация</w:t>
      </w:r>
    </w:p>
    <w:p w:rsidR="00BE3C3C" w:rsidRPr="0014720A" w:rsidRDefault="008C3F2D" w:rsidP="00BE3C3C">
      <w:pPr>
        <w:widowControl w:val="0"/>
        <w:overflowPunct w:val="0"/>
        <w:autoSpaceDE w:val="0"/>
        <w:autoSpaceDN w:val="0"/>
        <w:adjustRightInd w:val="0"/>
        <w:ind w:right="140"/>
        <w:jc w:val="both"/>
        <w:rPr>
          <w:sz w:val="28"/>
          <w:szCs w:val="28"/>
        </w:rPr>
      </w:pPr>
      <w:r w:rsidRPr="0014720A">
        <w:rPr>
          <w:b/>
          <w:bCs/>
          <w:sz w:val="28"/>
          <w:szCs w:val="28"/>
        </w:rPr>
        <w:t xml:space="preserve">             </w:t>
      </w:r>
      <w:r w:rsidR="00BE3C3C" w:rsidRPr="0014720A">
        <w:rPr>
          <w:b/>
          <w:bCs/>
          <w:sz w:val="28"/>
          <w:szCs w:val="28"/>
        </w:rPr>
        <w:t>Цели промежуточной аттестации</w:t>
      </w:r>
      <w:r w:rsidR="00BE3C3C" w:rsidRPr="0014720A">
        <w:rPr>
          <w:sz w:val="28"/>
          <w:szCs w:val="28"/>
        </w:rPr>
        <w:t>:</w:t>
      </w:r>
    </w:p>
    <w:p w:rsidR="00BE3C3C" w:rsidRPr="0014720A" w:rsidRDefault="00BE3C3C" w:rsidP="00BE3C3C">
      <w:pPr>
        <w:widowControl w:val="0"/>
        <w:overflowPunct w:val="0"/>
        <w:autoSpaceDE w:val="0"/>
        <w:autoSpaceDN w:val="0"/>
        <w:adjustRightInd w:val="0"/>
        <w:jc w:val="both"/>
        <w:rPr>
          <w:sz w:val="28"/>
          <w:szCs w:val="28"/>
        </w:rPr>
      </w:pPr>
      <w:r w:rsidRPr="0014720A">
        <w:rPr>
          <w:sz w:val="28"/>
          <w:szCs w:val="28"/>
        </w:rPr>
        <w:t xml:space="preserve">- определение </w:t>
      </w:r>
      <w:proofErr w:type="gramStart"/>
      <w:r w:rsidRPr="0014720A">
        <w:rPr>
          <w:sz w:val="28"/>
          <w:szCs w:val="28"/>
        </w:rPr>
        <w:t>качества результатов освоения основных образовательных программ уровней общего образования</w:t>
      </w:r>
      <w:proofErr w:type="gramEnd"/>
      <w:r w:rsidRPr="0014720A">
        <w:rPr>
          <w:sz w:val="28"/>
          <w:szCs w:val="28"/>
        </w:rPr>
        <w:t xml:space="preserve"> и установление уровня их соответствия требованиям федерального государственного образовательного стандарта, федерального компонента государственного образовательного стандарта, учебных программ по </w:t>
      </w:r>
    </w:p>
    <w:p w:rsidR="00BE3C3C" w:rsidRPr="0014720A" w:rsidRDefault="00BE3C3C" w:rsidP="00BE3C3C">
      <w:pPr>
        <w:widowControl w:val="0"/>
        <w:overflowPunct w:val="0"/>
        <w:autoSpaceDE w:val="0"/>
        <w:autoSpaceDN w:val="0"/>
        <w:adjustRightInd w:val="0"/>
        <w:jc w:val="both"/>
        <w:rPr>
          <w:sz w:val="28"/>
          <w:szCs w:val="28"/>
        </w:rPr>
      </w:pPr>
      <w:r w:rsidRPr="0014720A">
        <w:rPr>
          <w:sz w:val="28"/>
          <w:szCs w:val="28"/>
        </w:rPr>
        <w:t xml:space="preserve">предмету, а также оценка индивидуального прогресса в основных сферах развития личности ребенка; </w:t>
      </w:r>
    </w:p>
    <w:p w:rsidR="00BE3C3C" w:rsidRPr="0014720A" w:rsidRDefault="00BE3C3C" w:rsidP="00BE3C3C">
      <w:pPr>
        <w:widowControl w:val="0"/>
        <w:overflowPunct w:val="0"/>
        <w:autoSpaceDE w:val="0"/>
        <w:autoSpaceDN w:val="0"/>
        <w:adjustRightInd w:val="0"/>
        <w:jc w:val="both"/>
        <w:rPr>
          <w:sz w:val="28"/>
          <w:szCs w:val="28"/>
        </w:rPr>
      </w:pPr>
      <w:r w:rsidRPr="0014720A">
        <w:rPr>
          <w:sz w:val="28"/>
          <w:szCs w:val="28"/>
        </w:rPr>
        <w:t xml:space="preserve">- повышение ответственности каждого учителя-предметника за результаты труда, за степень освоения учащимися государственных образовательных стандартов общего образования; </w:t>
      </w:r>
    </w:p>
    <w:p w:rsidR="00BE3C3C" w:rsidRPr="0014720A" w:rsidRDefault="00BE3C3C" w:rsidP="00BE3C3C">
      <w:pPr>
        <w:widowControl w:val="0"/>
        <w:overflowPunct w:val="0"/>
        <w:autoSpaceDE w:val="0"/>
        <w:autoSpaceDN w:val="0"/>
        <w:adjustRightInd w:val="0"/>
        <w:jc w:val="both"/>
        <w:rPr>
          <w:sz w:val="28"/>
          <w:szCs w:val="28"/>
        </w:rPr>
      </w:pPr>
      <w:r w:rsidRPr="0014720A">
        <w:rPr>
          <w:sz w:val="28"/>
          <w:szCs w:val="28"/>
        </w:rPr>
        <w:t>- получение объективной информации для принятия управленческих решений по повышению качества образовательного процесса в общеобразовательном учреждении.</w:t>
      </w:r>
    </w:p>
    <w:p w:rsidR="0046485E" w:rsidRPr="0014720A" w:rsidRDefault="0046485E" w:rsidP="009D02D0">
      <w:pPr>
        <w:widowControl w:val="0"/>
        <w:overflowPunct w:val="0"/>
        <w:autoSpaceDE w:val="0"/>
        <w:autoSpaceDN w:val="0"/>
        <w:adjustRightInd w:val="0"/>
        <w:jc w:val="both"/>
        <w:rPr>
          <w:b/>
          <w:bCs/>
          <w:sz w:val="28"/>
          <w:szCs w:val="28"/>
        </w:rPr>
      </w:pPr>
    </w:p>
    <w:p w:rsidR="00BE3C3C" w:rsidRPr="0014720A" w:rsidRDefault="0046485E" w:rsidP="00727C38">
      <w:pPr>
        <w:widowControl w:val="0"/>
        <w:overflowPunct w:val="0"/>
        <w:autoSpaceDE w:val="0"/>
        <w:autoSpaceDN w:val="0"/>
        <w:adjustRightInd w:val="0"/>
        <w:jc w:val="both"/>
        <w:rPr>
          <w:bCs/>
          <w:sz w:val="28"/>
          <w:szCs w:val="28"/>
        </w:rPr>
      </w:pPr>
      <w:proofErr w:type="gramStart"/>
      <w:r w:rsidRPr="0014720A">
        <w:rPr>
          <w:b/>
          <w:bCs/>
          <w:sz w:val="28"/>
          <w:szCs w:val="28"/>
        </w:rPr>
        <w:t xml:space="preserve">Промежуточная аттестация </w:t>
      </w:r>
      <w:r w:rsidR="00727C38" w:rsidRPr="0014720A">
        <w:rPr>
          <w:b/>
          <w:bCs/>
          <w:sz w:val="28"/>
          <w:szCs w:val="28"/>
        </w:rPr>
        <w:t>в 6-8</w:t>
      </w:r>
      <w:r w:rsidR="0085543B" w:rsidRPr="0014720A">
        <w:rPr>
          <w:b/>
          <w:bCs/>
          <w:sz w:val="28"/>
          <w:szCs w:val="28"/>
        </w:rPr>
        <w:t xml:space="preserve"> классах  проводится в соответствии с </w:t>
      </w:r>
      <w:r w:rsidR="0085543B" w:rsidRPr="0014720A">
        <w:rPr>
          <w:sz w:val="28"/>
          <w:szCs w:val="28"/>
        </w:rPr>
        <w:t xml:space="preserve">Положением о формах, </w:t>
      </w:r>
      <w:r w:rsidR="0069478D" w:rsidRPr="0014720A">
        <w:rPr>
          <w:sz w:val="28"/>
          <w:szCs w:val="28"/>
        </w:rPr>
        <w:t xml:space="preserve"> </w:t>
      </w:r>
      <w:r w:rsidR="0085543B" w:rsidRPr="0014720A">
        <w:rPr>
          <w:sz w:val="28"/>
          <w:szCs w:val="28"/>
        </w:rPr>
        <w:t>периодичности, порядке текущего контроля успеваемости и промежуточной аттестации учащихся муниципального</w:t>
      </w:r>
      <w:r w:rsidR="004D4650" w:rsidRPr="0014720A">
        <w:rPr>
          <w:sz w:val="28"/>
          <w:szCs w:val="28"/>
        </w:rPr>
        <w:t xml:space="preserve"> </w:t>
      </w:r>
      <w:r w:rsidR="0085543B" w:rsidRPr="0014720A">
        <w:rPr>
          <w:sz w:val="28"/>
          <w:szCs w:val="28"/>
        </w:rPr>
        <w:t>бюджетного общеобразовательного учреждения «</w:t>
      </w:r>
      <w:proofErr w:type="spellStart"/>
      <w:r w:rsidR="00727C38" w:rsidRPr="0014720A">
        <w:rPr>
          <w:sz w:val="28"/>
          <w:szCs w:val="28"/>
        </w:rPr>
        <w:t>Ржавецкая</w:t>
      </w:r>
      <w:proofErr w:type="spellEnd"/>
      <w:r w:rsidR="0085543B" w:rsidRPr="0014720A">
        <w:rPr>
          <w:sz w:val="28"/>
          <w:szCs w:val="28"/>
        </w:rPr>
        <w:t xml:space="preserve">  средняя общеобразовательная школа»</w:t>
      </w:r>
      <w:r w:rsidR="007814E5" w:rsidRPr="0014720A">
        <w:rPr>
          <w:sz w:val="28"/>
          <w:szCs w:val="28"/>
        </w:rPr>
        <w:t xml:space="preserve"> </w:t>
      </w:r>
      <w:proofErr w:type="spellStart"/>
      <w:r w:rsidR="007814E5" w:rsidRPr="0014720A">
        <w:rPr>
          <w:sz w:val="28"/>
          <w:szCs w:val="28"/>
        </w:rPr>
        <w:t>Прохоровского</w:t>
      </w:r>
      <w:proofErr w:type="spellEnd"/>
      <w:r w:rsidR="007814E5" w:rsidRPr="0014720A">
        <w:rPr>
          <w:sz w:val="28"/>
          <w:szCs w:val="28"/>
        </w:rPr>
        <w:t xml:space="preserve"> района</w:t>
      </w:r>
      <w:r w:rsidR="008C3F2D" w:rsidRPr="0014720A">
        <w:rPr>
          <w:sz w:val="28"/>
          <w:szCs w:val="28"/>
        </w:rPr>
        <w:t xml:space="preserve"> </w:t>
      </w:r>
      <w:r w:rsidR="007814E5" w:rsidRPr="0014720A">
        <w:rPr>
          <w:sz w:val="28"/>
          <w:szCs w:val="28"/>
        </w:rPr>
        <w:t xml:space="preserve"> Белгородской области и годовым календарн</w:t>
      </w:r>
      <w:r w:rsidR="00906F9B" w:rsidRPr="0014720A">
        <w:rPr>
          <w:sz w:val="28"/>
          <w:szCs w:val="28"/>
        </w:rPr>
        <w:t xml:space="preserve">ым графиком </w:t>
      </w:r>
      <w:r w:rsidRPr="0014720A">
        <w:rPr>
          <w:sz w:val="28"/>
          <w:szCs w:val="28"/>
        </w:rPr>
        <w:t xml:space="preserve"> работы школы на 2022-2023</w:t>
      </w:r>
      <w:r w:rsidR="00646660" w:rsidRPr="0014720A">
        <w:rPr>
          <w:sz w:val="28"/>
          <w:szCs w:val="28"/>
        </w:rPr>
        <w:t xml:space="preserve"> </w:t>
      </w:r>
      <w:r w:rsidR="007814E5" w:rsidRPr="0014720A">
        <w:rPr>
          <w:sz w:val="28"/>
          <w:szCs w:val="28"/>
        </w:rPr>
        <w:t xml:space="preserve"> учебный год, в соответствии с которыми </w:t>
      </w:r>
      <w:r w:rsidR="0085543B" w:rsidRPr="0014720A">
        <w:rPr>
          <w:sz w:val="28"/>
          <w:szCs w:val="28"/>
        </w:rPr>
        <w:t xml:space="preserve"> определён </w:t>
      </w:r>
      <w:r w:rsidR="000B2A48" w:rsidRPr="0014720A">
        <w:rPr>
          <w:sz w:val="28"/>
          <w:szCs w:val="28"/>
        </w:rPr>
        <w:t xml:space="preserve"> </w:t>
      </w:r>
      <w:r w:rsidR="0085543B" w:rsidRPr="0014720A">
        <w:rPr>
          <w:sz w:val="28"/>
          <w:szCs w:val="28"/>
        </w:rPr>
        <w:t>следующий временной промежуток проведения аттестационных испытаний:</w:t>
      </w:r>
      <w:r w:rsidR="00906F9B" w:rsidRPr="0014720A">
        <w:rPr>
          <w:sz w:val="28"/>
          <w:szCs w:val="28"/>
        </w:rPr>
        <w:t xml:space="preserve"> период</w:t>
      </w:r>
      <w:r w:rsidRPr="0014720A">
        <w:rPr>
          <w:sz w:val="28"/>
          <w:szCs w:val="28"/>
        </w:rPr>
        <w:t xml:space="preserve">  с 26.05.2023</w:t>
      </w:r>
      <w:r w:rsidR="00727C38" w:rsidRPr="0014720A">
        <w:rPr>
          <w:sz w:val="28"/>
          <w:szCs w:val="28"/>
        </w:rPr>
        <w:t xml:space="preserve"> года по 31</w:t>
      </w:r>
      <w:r w:rsidR="00906F9B" w:rsidRPr="0014720A">
        <w:rPr>
          <w:sz w:val="28"/>
          <w:szCs w:val="28"/>
        </w:rPr>
        <w:t>.05.202</w:t>
      </w:r>
      <w:r w:rsidRPr="0014720A">
        <w:rPr>
          <w:sz w:val="28"/>
          <w:szCs w:val="28"/>
        </w:rPr>
        <w:t>3</w:t>
      </w:r>
      <w:proofErr w:type="gramEnd"/>
      <w:r w:rsidR="0085543B" w:rsidRPr="0014720A">
        <w:rPr>
          <w:sz w:val="28"/>
          <w:szCs w:val="28"/>
        </w:rPr>
        <w:t xml:space="preserve"> год</w:t>
      </w:r>
      <w:r w:rsidR="00906F9B" w:rsidRPr="0014720A">
        <w:rPr>
          <w:sz w:val="28"/>
          <w:szCs w:val="28"/>
        </w:rPr>
        <w:t>а</w:t>
      </w:r>
      <w:r w:rsidR="00272F1B" w:rsidRPr="0014720A">
        <w:rPr>
          <w:bCs/>
          <w:sz w:val="28"/>
          <w:szCs w:val="28"/>
        </w:rPr>
        <w:t xml:space="preserve">. </w:t>
      </w:r>
    </w:p>
    <w:p w:rsidR="00727C38" w:rsidRPr="0014720A" w:rsidRDefault="00727C38" w:rsidP="00727C38">
      <w:pPr>
        <w:widowControl w:val="0"/>
        <w:overflowPunct w:val="0"/>
        <w:autoSpaceDE w:val="0"/>
        <w:autoSpaceDN w:val="0"/>
        <w:adjustRightInd w:val="0"/>
        <w:jc w:val="both"/>
        <w:rPr>
          <w:b/>
          <w:sz w:val="28"/>
          <w:szCs w:val="28"/>
        </w:rPr>
      </w:pPr>
      <w:r w:rsidRPr="0014720A">
        <w:rPr>
          <w:bCs/>
          <w:sz w:val="28"/>
          <w:szCs w:val="28"/>
        </w:rPr>
        <w:t>По решению педагогического совета в качестве аттестационных испытаний определены: русский язык и математика- 6-8 классы, математика- 6-8 классы, 1 экзамен по выбору учащихся во всех классах, музыка в 8 классе</w:t>
      </w:r>
    </w:p>
    <w:p w:rsidR="00BE3C3C" w:rsidRPr="0014720A" w:rsidRDefault="00BE3C3C" w:rsidP="00FB3BB5">
      <w:pPr>
        <w:jc w:val="center"/>
        <w:rPr>
          <w:b/>
          <w:sz w:val="28"/>
          <w:szCs w:val="28"/>
        </w:rPr>
      </w:pPr>
    </w:p>
    <w:p w:rsidR="00BE3C3C" w:rsidRPr="0014720A" w:rsidRDefault="00BE3C3C" w:rsidP="00FB3BB5">
      <w:pPr>
        <w:jc w:val="center"/>
        <w:rPr>
          <w:b/>
          <w:sz w:val="28"/>
          <w:szCs w:val="28"/>
        </w:rPr>
      </w:pPr>
    </w:p>
    <w:p w:rsidR="00BE3C3C" w:rsidRPr="0014720A" w:rsidRDefault="00BE3C3C" w:rsidP="00FB3BB5">
      <w:pPr>
        <w:jc w:val="center"/>
        <w:rPr>
          <w:b/>
          <w:sz w:val="28"/>
          <w:szCs w:val="28"/>
        </w:rPr>
      </w:pPr>
    </w:p>
    <w:p w:rsidR="00BE3C3C" w:rsidRPr="0014720A" w:rsidRDefault="00BE3C3C" w:rsidP="00FB3BB5">
      <w:pPr>
        <w:jc w:val="center"/>
        <w:rPr>
          <w:b/>
          <w:sz w:val="28"/>
          <w:szCs w:val="28"/>
        </w:rPr>
      </w:pPr>
    </w:p>
    <w:p w:rsidR="00BE3C3C" w:rsidRPr="0014720A" w:rsidRDefault="00BE3C3C" w:rsidP="00FB3BB5">
      <w:pPr>
        <w:jc w:val="center"/>
        <w:rPr>
          <w:b/>
          <w:sz w:val="28"/>
          <w:szCs w:val="28"/>
        </w:rPr>
      </w:pPr>
    </w:p>
    <w:p w:rsidR="00727C38" w:rsidRPr="0014720A" w:rsidRDefault="00727C38" w:rsidP="00FB3BB5">
      <w:pPr>
        <w:jc w:val="center"/>
        <w:rPr>
          <w:b/>
          <w:sz w:val="28"/>
          <w:szCs w:val="28"/>
        </w:rPr>
      </w:pPr>
    </w:p>
    <w:p w:rsidR="00727C38" w:rsidRPr="0014720A" w:rsidRDefault="00727C38" w:rsidP="00FB3BB5">
      <w:pPr>
        <w:jc w:val="center"/>
        <w:rPr>
          <w:b/>
          <w:sz w:val="28"/>
          <w:szCs w:val="28"/>
        </w:rPr>
      </w:pPr>
    </w:p>
    <w:p w:rsidR="00727C38" w:rsidRPr="0014720A" w:rsidRDefault="00727C38" w:rsidP="00FB3BB5">
      <w:pPr>
        <w:jc w:val="center"/>
        <w:rPr>
          <w:b/>
          <w:sz w:val="28"/>
          <w:szCs w:val="28"/>
        </w:rPr>
      </w:pPr>
    </w:p>
    <w:p w:rsidR="00727C38" w:rsidRPr="0014720A" w:rsidRDefault="00727C38" w:rsidP="00FB3BB5">
      <w:pPr>
        <w:jc w:val="center"/>
        <w:rPr>
          <w:b/>
          <w:sz w:val="28"/>
          <w:szCs w:val="28"/>
        </w:rPr>
      </w:pPr>
    </w:p>
    <w:p w:rsidR="004673D3" w:rsidRPr="0014720A" w:rsidRDefault="004673D3" w:rsidP="00FB3BB5">
      <w:pPr>
        <w:jc w:val="center"/>
        <w:rPr>
          <w:b/>
          <w:sz w:val="28"/>
          <w:szCs w:val="28"/>
        </w:rPr>
      </w:pPr>
    </w:p>
    <w:p w:rsidR="004673D3" w:rsidRPr="0014720A" w:rsidRDefault="004673D3" w:rsidP="00FB3BB5">
      <w:pPr>
        <w:jc w:val="center"/>
        <w:rPr>
          <w:b/>
          <w:sz w:val="28"/>
          <w:szCs w:val="28"/>
        </w:rPr>
      </w:pPr>
    </w:p>
    <w:p w:rsidR="004673D3" w:rsidRDefault="004673D3" w:rsidP="004673D3">
      <w:pPr>
        <w:shd w:val="clear" w:color="auto" w:fill="FFFFFF"/>
        <w:rPr>
          <w:b/>
          <w:sz w:val="28"/>
          <w:szCs w:val="28"/>
        </w:rPr>
      </w:pPr>
    </w:p>
    <w:p w:rsidR="00E72386" w:rsidRDefault="00E72386" w:rsidP="004673D3">
      <w:pPr>
        <w:shd w:val="clear" w:color="auto" w:fill="FFFFFF"/>
        <w:rPr>
          <w:b/>
          <w:sz w:val="28"/>
          <w:szCs w:val="28"/>
        </w:rPr>
      </w:pPr>
    </w:p>
    <w:p w:rsidR="00E72386" w:rsidRDefault="00E72386" w:rsidP="004673D3">
      <w:pPr>
        <w:shd w:val="clear" w:color="auto" w:fill="FFFFFF"/>
        <w:rPr>
          <w:b/>
          <w:sz w:val="28"/>
          <w:szCs w:val="28"/>
        </w:rPr>
      </w:pPr>
    </w:p>
    <w:p w:rsidR="00E72386" w:rsidRDefault="00E72386" w:rsidP="004673D3">
      <w:pPr>
        <w:shd w:val="clear" w:color="auto" w:fill="FFFFFF"/>
        <w:rPr>
          <w:b/>
          <w:sz w:val="28"/>
          <w:szCs w:val="28"/>
        </w:rPr>
      </w:pPr>
    </w:p>
    <w:p w:rsidR="00E72386" w:rsidRDefault="00E72386" w:rsidP="004673D3">
      <w:pPr>
        <w:shd w:val="clear" w:color="auto" w:fill="FFFFFF"/>
        <w:rPr>
          <w:b/>
          <w:sz w:val="28"/>
          <w:szCs w:val="28"/>
        </w:rPr>
      </w:pPr>
    </w:p>
    <w:p w:rsidR="00E72386" w:rsidRPr="0014720A" w:rsidRDefault="00E72386" w:rsidP="004673D3">
      <w:pPr>
        <w:shd w:val="clear" w:color="auto" w:fill="FFFFFF"/>
        <w:rPr>
          <w:b/>
          <w:sz w:val="28"/>
          <w:szCs w:val="28"/>
        </w:rPr>
      </w:pPr>
    </w:p>
    <w:p w:rsidR="0014720A" w:rsidRPr="0014720A" w:rsidRDefault="0014720A" w:rsidP="004673D3">
      <w:pPr>
        <w:shd w:val="clear" w:color="auto" w:fill="FFFFFF"/>
        <w:rPr>
          <w:b/>
          <w:sz w:val="28"/>
          <w:szCs w:val="28"/>
        </w:rPr>
      </w:pPr>
    </w:p>
    <w:p w:rsidR="004673D3" w:rsidRPr="0014720A" w:rsidRDefault="004673D3" w:rsidP="004673D3">
      <w:pPr>
        <w:shd w:val="clear" w:color="auto" w:fill="FFFFFF"/>
        <w:rPr>
          <w:b/>
          <w:caps/>
          <w:color w:val="000000"/>
          <w:sz w:val="28"/>
          <w:szCs w:val="28"/>
        </w:rPr>
      </w:pPr>
    </w:p>
    <w:p w:rsidR="00D7242C" w:rsidRPr="0014720A" w:rsidRDefault="00D7242C" w:rsidP="00D7242C">
      <w:pPr>
        <w:shd w:val="clear" w:color="auto" w:fill="FFFFFF"/>
        <w:jc w:val="center"/>
        <w:rPr>
          <w:b/>
          <w:color w:val="000000"/>
          <w:sz w:val="28"/>
          <w:szCs w:val="28"/>
        </w:rPr>
      </w:pPr>
      <w:r w:rsidRPr="0014720A">
        <w:rPr>
          <w:b/>
          <w:caps/>
          <w:color w:val="000000"/>
          <w:sz w:val="28"/>
          <w:szCs w:val="28"/>
        </w:rPr>
        <w:lastRenderedPageBreak/>
        <w:t>Учебный план</w:t>
      </w:r>
      <w:r w:rsidRPr="0014720A">
        <w:rPr>
          <w:b/>
          <w:color w:val="000000"/>
          <w:sz w:val="28"/>
          <w:szCs w:val="28"/>
        </w:rPr>
        <w:t xml:space="preserve"> </w:t>
      </w:r>
    </w:p>
    <w:p w:rsidR="00D7242C" w:rsidRPr="0014720A" w:rsidRDefault="004673D3" w:rsidP="00D7242C">
      <w:pPr>
        <w:shd w:val="clear" w:color="auto" w:fill="FFFFFF"/>
        <w:jc w:val="center"/>
        <w:rPr>
          <w:b/>
          <w:color w:val="000000"/>
          <w:sz w:val="28"/>
          <w:szCs w:val="28"/>
        </w:rPr>
      </w:pPr>
      <w:r w:rsidRPr="0014720A">
        <w:rPr>
          <w:b/>
          <w:color w:val="000000"/>
          <w:sz w:val="28"/>
          <w:szCs w:val="28"/>
        </w:rPr>
        <w:t>МБОУ «</w:t>
      </w:r>
      <w:proofErr w:type="spellStart"/>
      <w:r w:rsidRPr="0014720A">
        <w:rPr>
          <w:b/>
          <w:color w:val="000000"/>
          <w:sz w:val="28"/>
          <w:szCs w:val="28"/>
        </w:rPr>
        <w:t>Ржавецкая</w:t>
      </w:r>
      <w:proofErr w:type="spellEnd"/>
      <w:r w:rsidRPr="0014720A">
        <w:rPr>
          <w:b/>
          <w:color w:val="000000"/>
          <w:sz w:val="28"/>
          <w:szCs w:val="28"/>
        </w:rPr>
        <w:t xml:space="preserve"> </w:t>
      </w:r>
      <w:r w:rsidR="00D7242C" w:rsidRPr="0014720A">
        <w:rPr>
          <w:b/>
          <w:color w:val="000000"/>
          <w:sz w:val="28"/>
          <w:szCs w:val="28"/>
        </w:rPr>
        <w:t xml:space="preserve"> СОШ» </w:t>
      </w:r>
      <w:proofErr w:type="spellStart"/>
      <w:r w:rsidR="00D7242C" w:rsidRPr="0014720A">
        <w:rPr>
          <w:b/>
          <w:color w:val="000000"/>
          <w:sz w:val="28"/>
          <w:szCs w:val="28"/>
        </w:rPr>
        <w:t>Прохоровского</w:t>
      </w:r>
      <w:proofErr w:type="spellEnd"/>
      <w:r w:rsidR="00D7242C" w:rsidRPr="0014720A">
        <w:rPr>
          <w:b/>
          <w:color w:val="000000"/>
          <w:sz w:val="28"/>
          <w:szCs w:val="28"/>
        </w:rPr>
        <w:t xml:space="preserve"> района, </w:t>
      </w:r>
    </w:p>
    <w:p w:rsidR="00D7242C" w:rsidRPr="0014720A" w:rsidRDefault="00D7242C" w:rsidP="00D7242C">
      <w:pPr>
        <w:shd w:val="clear" w:color="auto" w:fill="FFFFFF"/>
        <w:jc w:val="center"/>
        <w:rPr>
          <w:b/>
          <w:color w:val="000000"/>
          <w:sz w:val="28"/>
          <w:szCs w:val="28"/>
        </w:rPr>
      </w:pPr>
      <w:proofErr w:type="gramStart"/>
      <w:r w:rsidRPr="0014720A">
        <w:rPr>
          <w:b/>
          <w:color w:val="000000"/>
          <w:spacing w:val="-1"/>
          <w:sz w:val="28"/>
          <w:szCs w:val="28"/>
        </w:rPr>
        <w:t>реализующий</w:t>
      </w:r>
      <w:proofErr w:type="gramEnd"/>
      <w:r w:rsidRPr="0014720A">
        <w:rPr>
          <w:b/>
          <w:color w:val="000000"/>
          <w:spacing w:val="-1"/>
          <w:sz w:val="28"/>
          <w:szCs w:val="28"/>
        </w:rPr>
        <w:t xml:space="preserve"> образовательные программы основного  общего образования </w:t>
      </w:r>
      <w:r w:rsidRPr="0014720A">
        <w:rPr>
          <w:b/>
          <w:color w:val="000000"/>
          <w:sz w:val="28"/>
          <w:szCs w:val="28"/>
        </w:rPr>
        <w:t xml:space="preserve">по ФГОС второго поколения </w:t>
      </w:r>
    </w:p>
    <w:p w:rsidR="00D7242C" w:rsidRPr="0014720A" w:rsidRDefault="00D7242C" w:rsidP="00D7242C">
      <w:pPr>
        <w:shd w:val="clear" w:color="auto" w:fill="FFFFFF"/>
        <w:jc w:val="center"/>
        <w:rPr>
          <w:b/>
          <w:color w:val="000000"/>
          <w:sz w:val="28"/>
          <w:szCs w:val="28"/>
        </w:rPr>
      </w:pPr>
      <w:r w:rsidRPr="0014720A">
        <w:rPr>
          <w:b/>
          <w:color w:val="000000"/>
          <w:sz w:val="28"/>
          <w:szCs w:val="28"/>
        </w:rPr>
        <w:t xml:space="preserve">на 2022-2023 учебный год </w:t>
      </w:r>
    </w:p>
    <w:p w:rsidR="004D0538" w:rsidRPr="0014720A" w:rsidRDefault="004D0538" w:rsidP="004D0538">
      <w:pPr>
        <w:jc w:val="center"/>
        <w:rPr>
          <w:b/>
          <w:sz w:val="28"/>
          <w:szCs w:val="28"/>
        </w:rPr>
      </w:pPr>
    </w:p>
    <w:tbl>
      <w:tblPr>
        <w:tblW w:w="552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2454"/>
        <w:gridCol w:w="889"/>
        <w:gridCol w:w="676"/>
        <w:gridCol w:w="889"/>
        <w:gridCol w:w="676"/>
        <w:gridCol w:w="887"/>
        <w:gridCol w:w="678"/>
        <w:gridCol w:w="887"/>
        <w:gridCol w:w="753"/>
      </w:tblGrid>
      <w:tr w:rsidR="0021430F" w:rsidRPr="0014720A" w:rsidTr="004673D3">
        <w:trPr>
          <w:trHeight w:val="285"/>
        </w:trPr>
        <w:tc>
          <w:tcPr>
            <w:tcW w:w="1125" w:type="pct"/>
            <w:vMerge w:val="restart"/>
            <w:tcBorders>
              <w:top w:val="single" w:sz="4" w:space="0" w:color="auto"/>
              <w:left w:val="single" w:sz="4" w:space="0" w:color="auto"/>
              <w:bottom w:val="single" w:sz="4" w:space="0" w:color="auto"/>
              <w:right w:val="single" w:sz="4" w:space="0" w:color="auto"/>
            </w:tcBorders>
            <w:hideMark/>
          </w:tcPr>
          <w:p w:rsidR="0021430F" w:rsidRPr="0014720A" w:rsidRDefault="0021430F" w:rsidP="004673D3">
            <w:pPr>
              <w:ind w:left="34" w:firstLine="141"/>
              <w:jc w:val="center"/>
              <w:rPr>
                <w:b/>
                <w:sz w:val="28"/>
                <w:szCs w:val="28"/>
              </w:rPr>
            </w:pPr>
            <w:r w:rsidRPr="0014720A">
              <w:rPr>
                <w:b/>
                <w:sz w:val="28"/>
                <w:szCs w:val="28"/>
              </w:rPr>
              <w:t xml:space="preserve">Предметные области </w:t>
            </w:r>
          </w:p>
        </w:tc>
        <w:tc>
          <w:tcPr>
            <w:tcW w:w="1082" w:type="pct"/>
            <w:vMerge w:val="restar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Учебные предметы</w:t>
            </w:r>
          </w:p>
        </w:tc>
        <w:tc>
          <w:tcPr>
            <w:tcW w:w="2793" w:type="pct"/>
            <w:gridSpan w:val="8"/>
            <w:shd w:val="clear" w:color="auto" w:fill="auto"/>
          </w:tcPr>
          <w:p w:rsidR="0021430F" w:rsidRPr="0014720A" w:rsidRDefault="0021430F" w:rsidP="0021430F">
            <w:pPr>
              <w:spacing w:after="200" w:line="276" w:lineRule="auto"/>
              <w:jc w:val="center"/>
              <w:rPr>
                <w:b/>
                <w:sz w:val="28"/>
                <w:szCs w:val="28"/>
              </w:rPr>
            </w:pPr>
            <w:r w:rsidRPr="0014720A">
              <w:rPr>
                <w:b/>
                <w:sz w:val="28"/>
                <w:szCs w:val="28"/>
              </w:rPr>
              <w:t>Количество часов в неделю</w:t>
            </w:r>
          </w:p>
        </w:tc>
      </w:tr>
      <w:tr w:rsidR="0021430F" w:rsidRPr="0014720A" w:rsidTr="004673D3">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1082"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690"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6 класс</w:t>
            </w:r>
          </w:p>
        </w:tc>
        <w:tc>
          <w:tcPr>
            <w:tcW w:w="690"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7 класс</w:t>
            </w:r>
          </w:p>
        </w:tc>
        <w:tc>
          <w:tcPr>
            <w:tcW w:w="690"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 xml:space="preserve">8 </w:t>
            </w:r>
          </w:p>
        </w:tc>
        <w:tc>
          <w:tcPr>
            <w:tcW w:w="723"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lang w:val="en-US"/>
              </w:rPr>
            </w:pPr>
            <w:r w:rsidRPr="0014720A">
              <w:rPr>
                <w:b/>
                <w:sz w:val="28"/>
                <w:szCs w:val="28"/>
                <w:lang w:val="en-US"/>
              </w:rPr>
              <w:t>9</w:t>
            </w:r>
          </w:p>
        </w:tc>
      </w:tr>
      <w:tr w:rsidR="0021430F" w:rsidRPr="0014720A" w:rsidTr="00E20CEC">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1082"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ОЧ</w:t>
            </w:r>
          </w:p>
        </w:tc>
        <w:tc>
          <w:tcPr>
            <w:tcW w:w="298"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ЧФУ ОО</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ОЧ</w:t>
            </w:r>
          </w:p>
        </w:tc>
        <w:tc>
          <w:tcPr>
            <w:tcW w:w="298"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ЧФУ ОО</w:t>
            </w: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ОЧ</w:t>
            </w:r>
          </w:p>
        </w:tc>
        <w:tc>
          <w:tcPr>
            <w:tcW w:w="299"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ЧФУ ОО</w:t>
            </w: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ОЧ</w:t>
            </w:r>
          </w:p>
        </w:tc>
        <w:tc>
          <w:tcPr>
            <w:tcW w:w="33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ЧФУ ОО</w:t>
            </w:r>
          </w:p>
        </w:tc>
      </w:tr>
      <w:tr w:rsidR="0021430F" w:rsidRPr="0014720A" w:rsidTr="00E20CEC">
        <w:trPr>
          <w:trHeight w:val="294"/>
        </w:trPr>
        <w:tc>
          <w:tcPr>
            <w:tcW w:w="1125" w:type="pct"/>
            <w:vMerge w:val="restar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Русский язык и литература</w:t>
            </w: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Русский язык</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1430F" w:rsidRPr="0014720A" w:rsidRDefault="0021430F" w:rsidP="00212BB8">
            <w:pPr>
              <w:jc w:val="center"/>
              <w:rPr>
                <w:b/>
                <w:sz w:val="28"/>
                <w:szCs w:val="28"/>
              </w:rPr>
            </w:pPr>
            <w:r w:rsidRPr="0014720A">
              <w:rPr>
                <w:b/>
                <w:sz w:val="28"/>
                <w:szCs w:val="28"/>
              </w:rPr>
              <w:t>6</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4</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3</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3</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Литература</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3</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3</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557"/>
        </w:trPr>
        <w:tc>
          <w:tcPr>
            <w:tcW w:w="1125" w:type="pct"/>
            <w:vMerge w:val="restart"/>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pStyle w:val="Style38"/>
              <w:widowControl/>
              <w:spacing w:line="240" w:lineRule="auto"/>
              <w:ind w:hanging="5"/>
              <w:rPr>
                <w:rStyle w:val="FontStyle59"/>
                <w:rFonts w:eastAsia="Arial Unicode MS"/>
                <w:b/>
                <w:sz w:val="28"/>
                <w:szCs w:val="28"/>
              </w:rPr>
            </w:pPr>
            <w:r w:rsidRPr="0014720A">
              <w:rPr>
                <w:rStyle w:val="FontStyle59"/>
                <w:rFonts w:eastAsia="Arial Unicode MS"/>
                <w:b/>
                <w:sz w:val="28"/>
                <w:szCs w:val="28"/>
              </w:rPr>
              <w:t xml:space="preserve">Родной язык и  родная </w:t>
            </w:r>
            <w:r w:rsidRPr="0014720A">
              <w:rPr>
                <w:b/>
                <w:sz w:val="28"/>
                <w:szCs w:val="28"/>
              </w:rPr>
              <w:t>литература</w:t>
            </w:r>
          </w:p>
        </w:tc>
        <w:tc>
          <w:tcPr>
            <w:tcW w:w="1082" w:type="pct"/>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pStyle w:val="Style38"/>
              <w:widowControl/>
              <w:spacing w:line="240" w:lineRule="auto"/>
              <w:rPr>
                <w:rStyle w:val="FontStyle59"/>
                <w:rFonts w:eastAsia="Arial Unicode MS"/>
                <w:sz w:val="28"/>
                <w:szCs w:val="28"/>
              </w:rPr>
            </w:pPr>
            <w:r w:rsidRPr="0014720A">
              <w:rPr>
                <w:rStyle w:val="FontStyle59"/>
                <w:rFonts w:eastAsia="Arial Unicode MS"/>
                <w:sz w:val="28"/>
                <w:szCs w:val="28"/>
              </w:rPr>
              <w:t>Родной</w:t>
            </w:r>
            <w:r w:rsidRPr="0014720A">
              <w:rPr>
                <w:rStyle w:val="FontStyle59"/>
                <w:rFonts w:eastAsia="Arial Unicode MS"/>
                <w:sz w:val="28"/>
                <w:szCs w:val="28"/>
                <w:lang w:val="en-US"/>
              </w:rPr>
              <w:t xml:space="preserve"> </w:t>
            </w:r>
            <w:r w:rsidRPr="0014720A">
              <w:rPr>
                <w:rStyle w:val="FontStyle59"/>
                <w:rFonts w:eastAsia="Arial Unicode MS"/>
                <w:sz w:val="28"/>
                <w:szCs w:val="28"/>
              </w:rPr>
              <w:t xml:space="preserve">язык </w:t>
            </w:r>
            <w:r w:rsidRPr="0014720A">
              <w:rPr>
                <w:rStyle w:val="FontStyle59"/>
                <w:rFonts w:eastAsia="Arial Unicode MS"/>
                <w:sz w:val="28"/>
                <w:szCs w:val="28"/>
                <w:lang w:val="en-US"/>
              </w:rPr>
              <w:t>(</w:t>
            </w:r>
            <w:r w:rsidRPr="0014720A">
              <w:rPr>
                <w:rStyle w:val="FontStyle59"/>
                <w:rFonts w:eastAsia="Arial Unicode MS"/>
                <w:sz w:val="28"/>
                <w:szCs w:val="28"/>
              </w:rPr>
              <w:t>русский)</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0,5</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0,5</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0,5</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0,5</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rStyle w:val="FontStyle59"/>
                <w:rFonts w:eastAsia="Arial Unicode MS"/>
                <w:b/>
                <w:sz w:val="28"/>
                <w:szCs w:val="28"/>
              </w:rPr>
            </w:pPr>
          </w:p>
        </w:tc>
        <w:tc>
          <w:tcPr>
            <w:tcW w:w="1082" w:type="pct"/>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sz w:val="28"/>
                <w:szCs w:val="28"/>
              </w:rPr>
            </w:pPr>
            <w:r w:rsidRPr="0014720A">
              <w:rPr>
                <w:rStyle w:val="FontStyle59"/>
                <w:rFonts w:eastAsia="Arial Unicode MS"/>
                <w:sz w:val="28"/>
                <w:szCs w:val="28"/>
              </w:rPr>
              <w:t>Родная л</w:t>
            </w:r>
            <w:r w:rsidRPr="0014720A">
              <w:rPr>
                <w:sz w:val="28"/>
                <w:szCs w:val="28"/>
              </w:rPr>
              <w:t xml:space="preserve">итература </w:t>
            </w:r>
            <w:r w:rsidRPr="0014720A">
              <w:rPr>
                <w:rStyle w:val="FontStyle59"/>
                <w:rFonts w:eastAsia="Arial Unicode MS"/>
                <w:sz w:val="28"/>
                <w:szCs w:val="28"/>
              </w:rPr>
              <w:t>(русская)</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0,5</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0,5</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0,5</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0,5</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557"/>
        </w:trPr>
        <w:tc>
          <w:tcPr>
            <w:tcW w:w="1125" w:type="pct"/>
            <w:vMerge w:val="restar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Иностранные языки</w:t>
            </w: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Иностранный язык (английский)</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3</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3</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3</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3</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 xml:space="preserve">Второй </w:t>
            </w:r>
            <w:proofErr w:type="spellStart"/>
            <w:r w:rsidRPr="0014720A">
              <w:rPr>
                <w:sz w:val="28"/>
                <w:szCs w:val="28"/>
              </w:rPr>
              <w:t>иностр</w:t>
            </w:r>
            <w:proofErr w:type="spellEnd"/>
            <w:r w:rsidRPr="0014720A">
              <w:rPr>
                <w:sz w:val="28"/>
                <w:szCs w:val="28"/>
              </w:rPr>
              <w:t>. язык (немец.)</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294"/>
        </w:trPr>
        <w:tc>
          <w:tcPr>
            <w:tcW w:w="1125" w:type="pct"/>
            <w:vMerge w:val="restar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Математика и информатика</w:t>
            </w: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Математика</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5</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5</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b/>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5</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5</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Информатика</w:t>
            </w:r>
          </w:p>
        </w:tc>
        <w:tc>
          <w:tcPr>
            <w:tcW w:w="39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557"/>
        </w:trPr>
        <w:tc>
          <w:tcPr>
            <w:tcW w:w="1125" w:type="pct"/>
            <w:vMerge w:val="restar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Общественно-научные предметы</w:t>
            </w: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История России.</w:t>
            </w:r>
          </w:p>
          <w:p w:rsidR="0021430F" w:rsidRPr="0014720A" w:rsidRDefault="0021430F" w:rsidP="00212BB8">
            <w:pPr>
              <w:rPr>
                <w:sz w:val="28"/>
                <w:szCs w:val="28"/>
              </w:rPr>
            </w:pPr>
            <w:r w:rsidRPr="0014720A">
              <w:rPr>
                <w:sz w:val="28"/>
                <w:szCs w:val="28"/>
              </w:rPr>
              <w:t>Всеобщая  история.</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Обществознание</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География</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279"/>
        </w:trPr>
        <w:tc>
          <w:tcPr>
            <w:tcW w:w="1125" w:type="pct"/>
            <w:vMerge w:val="restar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Естествен</w:t>
            </w:r>
          </w:p>
          <w:p w:rsidR="0021430F" w:rsidRPr="0014720A" w:rsidRDefault="0021430F" w:rsidP="00212BB8">
            <w:pPr>
              <w:rPr>
                <w:b/>
                <w:sz w:val="28"/>
                <w:szCs w:val="28"/>
              </w:rPr>
            </w:pPr>
            <w:proofErr w:type="gramStart"/>
            <w:r w:rsidRPr="0014720A">
              <w:rPr>
                <w:b/>
                <w:sz w:val="28"/>
                <w:szCs w:val="28"/>
              </w:rPr>
              <w:t>но-научные</w:t>
            </w:r>
            <w:proofErr w:type="gramEnd"/>
            <w:r w:rsidRPr="0014720A">
              <w:rPr>
                <w:b/>
                <w:sz w:val="28"/>
                <w:szCs w:val="28"/>
              </w:rPr>
              <w:t xml:space="preserve"> предметы</w:t>
            </w: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Физика</w:t>
            </w:r>
          </w:p>
        </w:tc>
        <w:tc>
          <w:tcPr>
            <w:tcW w:w="392" w:type="pct"/>
            <w:tcBorders>
              <w:top w:val="single" w:sz="4" w:space="0" w:color="auto"/>
              <w:left w:val="single" w:sz="4" w:space="0" w:color="auto"/>
              <w:bottom w:val="single" w:sz="4" w:space="0" w:color="auto"/>
              <w:right w:val="single" w:sz="4" w:space="0" w:color="auto"/>
            </w:tcBorders>
          </w:tcPr>
          <w:p w:rsidR="0021430F" w:rsidRPr="0014720A" w:rsidRDefault="000A0D4C" w:rsidP="00212BB8">
            <w:pPr>
              <w:jc w:val="center"/>
              <w:rPr>
                <w:sz w:val="28"/>
                <w:szCs w:val="28"/>
              </w:rPr>
            </w:pPr>
            <w:r w:rsidRPr="0014720A">
              <w:rPr>
                <w:sz w:val="28"/>
                <w:szCs w:val="28"/>
              </w:rPr>
              <w:t>-</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3</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Биология</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0A0D4C" w:rsidP="00212BB8">
            <w:pPr>
              <w:jc w:val="center"/>
              <w:rPr>
                <w:sz w:val="28"/>
                <w:szCs w:val="28"/>
              </w:rPr>
            </w:pPr>
            <w:r w:rsidRPr="0014720A">
              <w:rPr>
                <w:sz w:val="28"/>
                <w:szCs w:val="28"/>
              </w:rPr>
              <w:t>1</w:t>
            </w: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Химия</w:t>
            </w:r>
          </w:p>
        </w:tc>
        <w:tc>
          <w:tcPr>
            <w:tcW w:w="392" w:type="pct"/>
            <w:tcBorders>
              <w:top w:val="single" w:sz="4" w:space="0" w:color="auto"/>
              <w:left w:val="single" w:sz="4" w:space="0" w:color="auto"/>
              <w:bottom w:val="single" w:sz="4" w:space="0" w:color="auto"/>
              <w:right w:val="single" w:sz="4" w:space="0" w:color="auto"/>
            </w:tcBorders>
          </w:tcPr>
          <w:p w:rsidR="0021430F" w:rsidRPr="0014720A" w:rsidRDefault="000A0D4C" w:rsidP="00212BB8">
            <w:pPr>
              <w:jc w:val="center"/>
              <w:rPr>
                <w:sz w:val="28"/>
                <w:szCs w:val="28"/>
              </w:rPr>
            </w:pPr>
            <w:r w:rsidRPr="0014720A">
              <w:rPr>
                <w:sz w:val="28"/>
                <w:szCs w:val="28"/>
              </w:rPr>
              <w:t>-</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263"/>
        </w:trPr>
        <w:tc>
          <w:tcPr>
            <w:tcW w:w="1125" w:type="pct"/>
            <w:vMerge w:val="restar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Искусство</w:t>
            </w: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Музыка</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21430F" w:rsidRPr="0014720A" w:rsidRDefault="009A7829" w:rsidP="00212BB8">
            <w:pPr>
              <w:jc w:val="center"/>
              <w:rPr>
                <w:sz w:val="28"/>
                <w:szCs w:val="28"/>
              </w:rPr>
            </w:pPr>
            <w:r w:rsidRPr="0014720A">
              <w:rPr>
                <w:sz w:val="28"/>
                <w:szCs w:val="28"/>
              </w:rPr>
              <w:t>1</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616BE1" w:rsidRPr="0014720A" w:rsidTr="00E20CEC">
        <w:trPr>
          <w:trHeight w:val="263"/>
        </w:trPr>
        <w:tc>
          <w:tcPr>
            <w:tcW w:w="1125" w:type="pct"/>
            <w:vMerge/>
            <w:tcBorders>
              <w:top w:val="single" w:sz="4" w:space="0" w:color="auto"/>
              <w:left w:val="single" w:sz="4" w:space="0" w:color="auto"/>
              <w:bottom w:val="single" w:sz="4" w:space="0" w:color="auto"/>
              <w:right w:val="single" w:sz="4" w:space="0" w:color="auto"/>
            </w:tcBorders>
          </w:tcPr>
          <w:p w:rsidR="00616BE1" w:rsidRPr="0014720A" w:rsidRDefault="00616BE1" w:rsidP="00212BB8">
            <w:pPr>
              <w:rPr>
                <w:b/>
                <w:sz w:val="28"/>
                <w:szCs w:val="28"/>
              </w:rPr>
            </w:pPr>
          </w:p>
        </w:tc>
        <w:tc>
          <w:tcPr>
            <w:tcW w:w="1082" w:type="pct"/>
            <w:tcBorders>
              <w:top w:val="single" w:sz="4" w:space="0" w:color="auto"/>
              <w:left w:val="single" w:sz="4" w:space="0" w:color="auto"/>
              <w:bottom w:val="single" w:sz="4" w:space="0" w:color="auto"/>
              <w:right w:val="single" w:sz="4" w:space="0" w:color="auto"/>
            </w:tcBorders>
          </w:tcPr>
          <w:p w:rsidR="00616BE1" w:rsidRPr="0014720A" w:rsidRDefault="00616BE1" w:rsidP="00212BB8">
            <w:pPr>
              <w:rPr>
                <w:sz w:val="28"/>
                <w:szCs w:val="28"/>
              </w:rPr>
            </w:pPr>
            <w:r w:rsidRPr="0014720A">
              <w:rPr>
                <w:sz w:val="28"/>
                <w:szCs w:val="28"/>
              </w:rPr>
              <w:t>Искусство</w:t>
            </w:r>
          </w:p>
        </w:tc>
        <w:tc>
          <w:tcPr>
            <w:tcW w:w="392" w:type="pct"/>
            <w:tcBorders>
              <w:top w:val="single" w:sz="4" w:space="0" w:color="auto"/>
              <w:left w:val="single" w:sz="4" w:space="0" w:color="auto"/>
              <w:bottom w:val="single" w:sz="4" w:space="0" w:color="auto"/>
              <w:right w:val="single" w:sz="4" w:space="0" w:color="auto"/>
            </w:tcBorders>
          </w:tcPr>
          <w:p w:rsidR="00616BE1" w:rsidRPr="0014720A" w:rsidRDefault="00616BE1" w:rsidP="00212BB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616BE1" w:rsidRPr="0014720A" w:rsidRDefault="00616BE1"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tcPr>
          <w:p w:rsidR="00616BE1" w:rsidRPr="0014720A" w:rsidRDefault="00616BE1" w:rsidP="00212BB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616BE1" w:rsidRPr="0014720A" w:rsidRDefault="00616BE1"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616BE1" w:rsidRPr="0014720A" w:rsidRDefault="00616BE1" w:rsidP="00212BB8">
            <w:pPr>
              <w:jc w:val="center"/>
              <w:rPr>
                <w:sz w:val="28"/>
                <w:szCs w:val="28"/>
              </w:rPr>
            </w:pPr>
          </w:p>
        </w:tc>
        <w:tc>
          <w:tcPr>
            <w:tcW w:w="299" w:type="pct"/>
            <w:tcBorders>
              <w:top w:val="single" w:sz="4" w:space="0" w:color="auto"/>
              <w:left w:val="single" w:sz="4" w:space="0" w:color="auto"/>
              <w:bottom w:val="single" w:sz="4" w:space="0" w:color="auto"/>
              <w:right w:val="single" w:sz="4" w:space="0" w:color="auto"/>
            </w:tcBorders>
          </w:tcPr>
          <w:p w:rsidR="00616BE1" w:rsidRPr="0014720A" w:rsidRDefault="00616BE1"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616BE1" w:rsidRPr="0014720A" w:rsidRDefault="00616BE1" w:rsidP="00212BB8">
            <w:pPr>
              <w:jc w:val="center"/>
              <w:rPr>
                <w:sz w:val="28"/>
                <w:szCs w:val="28"/>
              </w:rPr>
            </w:pPr>
          </w:p>
        </w:tc>
        <w:tc>
          <w:tcPr>
            <w:tcW w:w="332" w:type="pct"/>
            <w:tcBorders>
              <w:top w:val="single" w:sz="4" w:space="0" w:color="auto"/>
              <w:left w:val="single" w:sz="4" w:space="0" w:color="auto"/>
              <w:bottom w:val="single" w:sz="4" w:space="0" w:color="auto"/>
              <w:right w:val="single" w:sz="4" w:space="0" w:color="auto"/>
            </w:tcBorders>
          </w:tcPr>
          <w:p w:rsidR="00616BE1" w:rsidRPr="0014720A" w:rsidRDefault="00616BE1" w:rsidP="00212BB8">
            <w:pPr>
              <w:jc w:val="center"/>
              <w:rPr>
                <w:sz w:val="28"/>
                <w:szCs w:val="28"/>
              </w:rPr>
            </w:pPr>
          </w:p>
        </w:tc>
      </w:tr>
      <w:tr w:rsidR="0021430F" w:rsidRPr="0014720A" w:rsidTr="00E20CEC">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b/>
                <w:sz w:val="28"/>
                <w:szCs w:val="28"/>
              </w:rPr>
            </w:pP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Изобразительное искусство</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279"/>
        </w:trPr>
        <w:tc>
          <w:tcPr>
            <w:tcW w:w="1125"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Технология</w:t>
            </w:r>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Технология</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573"/>
        </w:trPr>
        <w:tc>
          <w:tcPr>
            <w:tcW w:w="1125" w:type="pct"/>
            <w:vMerge w:val="restart"/>
            <w:tcBorders>
              <w:top w:val="single" w:sz="4" w:space="0" w:color="auto"/>
              <w:left w:val="single" w:sz="4" w:space="0" w:color="auto"/>
              <w:bottom w:val="single" w:sz="4" w:space="0" w:color="auto"/>
              <w:right w:val="single" w:sz="4" w:space="0" w:color="auto"/>
            </w:tcBorders>
            <w:hideMark/>
          </w:tcPr>
          <w:p w:rsidR="00E20CEC" w:rsidRPr="0014720A" w:rsidRDefault="0021430F" w:rsidP="00212BB8">
            <w:pPr>
              <w:rPr>
                <w:b/>
                <w:sz w:val="28"/>
                <w:szCs w:val="28"/>
              </w:rPr>
            </w:pPr>
            <w:r w:rsidRPr="0014720A">
              <w:rPr>
                <w:b/>
                <w:sz w:val="28"/>
                <w:szCs w:val="28"/>
              </w:rPr>
              <w:t xml:space="preserve">Физическая культура и основы безопасности </w:t>
            </w:r>
            <w:proofErr w:type="spellStart"/>
            <w:r w:rsidRPr="0014720A">
              <w:rPr>
                <w:b/>
                <w:sz w:val="28"/>
                <w:szCs w:val="28"/>
              </w:rPr>
              <w:t>жизнедеятельнос</w:t>
            </w:r>
            <w:proofErr w:type="spellEnd"/>
            <w:r w:rsidR="00E20CEC" w:rsidRPr="0014720A">
              <w:rPr>
                <w:b/>
                <w:sz w:val="28"/>
                <w:szCs w:val="28"/>
              </w:rPr>
              <w:t>-</w:t>
            </w:r>
          </w:p>
          <w:p w:rsidR="0021430F" w:rsidRPr="0014720A" w:rsidRDefault="0021430F" w:rsidP="00212BB8">
            <w:pPr>
              <w:rPr>
                <w:b/>
                <w:sz w:val="28"/>
                <w:szCs w:val="28"/>
              </w:rPr>
            </w:pPr>
            <w:proofErr w:type="spellStart"/>
            <w:r w:rsidRPr="0014720A">
              <w:rPr>
                <w:b/>
                <w:sz w:val="28"/>
                <w:szCs w:val="28"/>
              </w:rPr>
              <w:t>ти</w:t>
            </w:r>
            <w:proofErr w:type="spellEnd"/>
          </w:p>
        </w:tc>
        <w:tc>
          <w:tcPr>
            <w:tcW w:w="108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sz w:val="28"/>
                <w:szCs w:val="28"/>
              </w:rPr>
            </w:pPr>
            <w:r w:rsidRPr="0014720A">
              <w:rPr>
                <w:sz w:val="28"/>
                <w:szCs w:val="28"/>
              </w:rPr>
              <w:t>Физическая культура</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rPr>
                <w:color w:val="FF0000"/>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2</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21430F" w:rsidRPr="0014720A" w:rsidTr="00E20CEC">
        <w:trPr>
          <w:trHeight w:val="149"/>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21430F" w:rsidRPr="0014720A" w:rsidRDefault="0021430F" w:rsidP="00212BB8">
            <w:pPr>
              <w:rPr>
                <w:sz w:val="28"/>
                <w:szCs w:val="28"/>
              </w:rPr>
            </w:pPr>
          </w:p>
        </w:tc>
        <w:tc>
          <w:tcPr>
            <w:tcW w:w="1082" w:type="pct"/>
            <w:tcBorders>
              <w:top w:val="single" w:sz="4" w:space="0" w:color="auto"/>
              <w:left w:val="single" w:sz="4" w:space="0" w:color="auto"/>
              <w:bottom w:val="single" w:sz="4" w:space="0" w:color="auto"/>
              <w:right w:val="single" w:sz="4" w:space="0" w:color="auto"/>
            </w:tcBorders>
            <w:hideMark/>
          </w:tcPr>
          <w:p w:rsidR="00E20CEC" w:rsidRPr="0014720A" w:rsidRDefault="0021430F" w:rsidP="00212BB8">
            <w:pPr>
              <w:rPr>
                <w:sz w:val="28"/>
                <w:szCs w:val="28"/>
              </w:rPr>
            </w:pPr>
            <w:r w:rsidRPr="0014720A">
              <w:rPr>
                <w:sz w:val="28"/>
                <w:szCs w:val="28"/>
              </w:rPr>
              <w:t xml:space="preserve">Основы безопасности </w:t>
            </w:r>
            <w:proofErr w:type="spellStart"/>
            <w:r w:rsidRPr="0014720A">
              <w:rPr>
                <w:sz w:val="28"/>
                <w:szCs w:val="28"/>
              </w:rPr>
              <w:t>жизнедеятельнос</w:t>
            </w:r>
            <w:proofErr w:type="spellEnd"/>
            <w:r w:rsidR="00E20CEC" w:rsidRPr="0014720A">
              <w:rPr>
                <w:sz w:val="28"/>
                <w:szCs w:val="28"/>
              </w:rPr>
              <w:t>-</w:t>
            </w:r>
          </w:p>
          <w:p w:rsidR="0021430F" w:rsidRPr="0014720A" w:rsidRDefault="0021430F" w:rsidP="00212BB8">
            <w:pPr>
              <w:rPr>
                <w:sz w:val="28"/>
                <w:szCs w:val="28"/>
              </w:rPr>
            </w:pPr>
            <w:proofErr w:type="spellStart"/>
            <w:r w:rsidRPr="0014720A">
              <w:rPr>
                <w:sz w:val="28"/>
                <w:szCs w:val="28"/>
              </w:rPr>
              <w:t>ти</w:t>
            </w:r>
            <w:proofErr w:type="spellEnd"/>
          </w:p>
        </w:tc>
        <w:tc>
          <w:tcPr>
            <w:tcW w:w="39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9A7829" w:rsidP="00212BB8">
            <w:pPr>
              <w:jc w:val="center"/>
              <w:rPr>
                <w:sz w:val="28"/>
                <w:szCs w:val="28"/>
              </w:rPr>
            </w:pPr>
            <w:r w:rsidRPr="0014720A">
              <w:rPr>
                <w:sz w:val="28"/>
                <w:szCs w:val="28"/>
              </w:rPr>
              <w:t>1</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r>
      <w:tr w:rsidR="009A7829" w:rsidRPr="0014720A" w:rsidTr="00E20CEC">
        <w:trPr>
          <w:trHeight w:val="149"/>
        </w:trPr>
        <w:tc>
          <w:tcPr>
            <w:tcW w:w="1125" w:type="pct"/>
            <w:tcBorders>
              <w:top w:val="single" w:sz="4" w:space="0" w:color="auto"/>
              <w:left w:val="single" w:sz="4" w:space="0" w:color="auto"/>
              <w:bottom w:val="single" w:sz="4" w:space="0" w:color="auto"/>
              <w:right w:val="single" w:sz="4" w:space="0" w:color="auto"/>
            </w:tcBorders>
            <w:vAlign w:val="center"/>
          </w:tcPr>
          <w:p w:rsidR="009A7829" w:rsidRPr="0014720A" w:rsidRDefault="009A7829" w:rsidP="00212BB8">
            <w:pPr>
              <w:rPr>
                <w:b/>
                <w:bCs/>
                <w:sz w:val="28"/>
                <w:szCs w:val="28"/>
                <w:shd w:val="clear" w:color="auto" w:fill="FFFFFF"/>
              </w:rPr>
            </w:pPr>
          </w:p>
          <w:p w:rsidR="00E20CEC" w:rsidRPr="0014720A" w:rsidRDefault="00E20CEC" w:rsidP="00212BB8">
            <w:pPr>
              <w:rPr>
                <w:sz w:val="28"/>
                <w:szCs w:val="28"/>
              </w:rPr>
            </w:pPr>
          </w:p>
        </w:tc>
        <w:tc>
          <w:tcPr>
            <w:tcW w:w="1082" w:type="pct"/>
            <w:tcBorders>
              <w:top w:val="single" w:sz="4" w:space="0" w:color="auto"/>
              <w:left w:val="single" w:sz="4" w:space="0" w:color="auto"/>
              <w:bottom w:val="single" w:sz="4" w:space="0" w:color="auto"/>
              <w:right w:val="single" w:sz="4" w:space="0" w:color="auto"/>
            </w:tcBorders>
          </w:tcPr>
          <w:p w:rsidR="009A7829" w:rsidRPr="0014720A" w:rsidRDefault="009A7829" w:rsidP="00212BB8">
            <w:pPr>
              <w:rPr>
                <w:sz w:val="28"/>
                <w:szCs w:val="28"/>
              </w:rPr>
            </w:pPr>
            <w:r w:rsidRPr="0014720A">
              <w:rPr>
                <w:sz w:val="28"/>
                <w:szCs w:val="28"/>
              </w:rPr>
              <w:t>Православная культура</w:t>
            </w:r>
          </w:p>
        </w:tc>
        <w:tc>
          <w:tcPr>
            <w:tcW w:w="392" w:type="pct"/>
            <w:tcBorders>
              <w:top w:val="single" w:sz="4" w:space="0" w:color="auto"/>
              <w:left w:val="single" w:sz="4" w:space="0" w:color="auto"/>
              <w:bottom w:val="single" w:sz="4" w:space="0" w:color="auto"/>
              <w:right w:val="single" w:sz="4" w:space="0" w:color="auto"/>
            </w:tcBorders>
          </w:tcPr>
          <w:p w:rsidR="009A7829" w:rsidRPr="0014720A" w:rsidRDefault="009A7829" w:rsidP="00212BB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9A7829" w:rsidRPr="0014720A" w:rsidRDefault="009A7829" w:rsidP="00212BB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tcPr>
          <w:p w:rsidR="009A7829" w:rsidRPr="0014720A" w:rsidRDefault="009A7829" w:rsidP="00212BB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9A7829" w:rsidRPr="0014720A" w:rsidRDefault="009A7829"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9A7829" w:rsidRPr="0014720A" w:rsidRDefault="009A7829" w:rsidP="00212BB8">
            <w:pPr>
              <w:jc w:val="center"/>
              <w:rPr>
                <w:sz w:val="28"/>
                <w:szCs w:val="28"/>
              </w:rPr>
            </w:pPr>
            <w:r w:rsidRPr="0014720A">
              <w:rPr>
                <w:sz w:val="28"/>
                <w:szCs w:val="28"/>
              </w:rPr>
              <w:t>1</w:t>
            </w:r>
          </w:p>
        </w:tc>
        <w:tc>
          <w:tcPr>
            <w:tcW w:w="299" w:type="pct"/>
            <w:tcBorders>
              <w:top w:val="single" w:sz="4" w:space="0" w:color="auto"/>
              <w:left w:val="single" w:sz="4" w:space="0" w:color="auto"/>
              <w:bottom w:val="single" w:sz="4" w:space="0" w:color="auto"/>
              <w:right w:val="single" w:sz="4" w:space="0" w:color="auto"/>
            </w:tcBorders>
          </w:tcPr>
          <w:p w:rsidR="009A7829" w:rsidRPr="0014720A" w:rsidRDefault="009A7829"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9A7829" w:rsidRPr="0014720A" w:rsidRDefault="009A7829" w:rsidP="00212BB8">
            <w:pPr>
              <w:jc w:val="center"/>
              <w:rPr>
                <w:sz w:val="28"/>
                <w:szCs w:val="28"/>
              </w:rPr>
            </w:pPr>
            <w:r w:rsidRPr="0014720A">
              <w:rPr>
                <w:sz w:val="28"/>
                <w:szCs w:val="28"/>
              </w:rPr>
              <w:t>1</w:t>
            </w:r>
          </w:p>
        </w:tc>
        <w:tc>
          <w:tcPr>
            <w:tcW w:w="332" w:type="pct"/>
            <w:tcBorders>
              <w:top w:val="single" w:sz="4" w:space="0" w:color="auto"/>
              <w:left w:val="single" w:sz="4" w:space="0" w:color="auto"/>
              <w:bottom w:val="single" w:sz="4" w:space="0" w:color="auto"/>
              <w:right w:val="single" w:sz="4" w:space="0" w:color="auto"/>
            </w:tcBorders>
          </w:tcPr>
          <w:p w:rsidR="009A7829" w:rsidRPr="0014720A" w:rsidRDefault="009A7829" w:rsidP="00212BB8">
            <w:pPr>
              <w:jc w:val="center"/>
              <w:rPr>
                <w:sz w:val="28"/>
                <w:szCs w:val="28"/>
              </w:rPr>
            </w:pPr>
          </w:p>
        </w:tc>
      </w:tr>
      <w:tr w:rsidR="0021430F" w:rsidRPr="0014720A" w:rsidTr="00E20CEC">
        <w:trPr>
          <w:trHeight w:val="279"/>
        </w:trPr>
        <w:tc>
          <w:tcPr>
            <w:tcW w:w="2207"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ВСЕГО обязательная часть</w:t>
            </w: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B41DDB" w:rsidP="00212BB8">
            <w:pPr>
              <w:jc w:val="center"/>
              <w:rPr>
                <w:b/>
                <w:sz w:val="28"/>
                <w:szCs w:val="28"/>
              </w:rPr>
            </w:pPr>
            <w:r w:rsidRPr="0014720A">
              <w:rPr>
                <w:b/>
                <w:sz w:val="28"/>
                <w:szCs w:val="28"/>
              </w:rPr>
              <w:t>30</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b/>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31</w:t>
            </w:r>
          </w:p>
        </w:tc>
        <w:tc>
          <w:tcPr>
            <w:tcW w:w="298"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b/>
                <w:bCs/>
                <w:iCs/>
                <w:sz w:val="28"/>
                <w:szCs w:val="28"/>
                <w:highlight w:val="yellow"/>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9A7829" w:rsidP="00212BB8">
            <w:pPr>
              <w:jc w:val="center"/>
              <w:rPr>
                <w:b/>
                <w:bCs/>
                <w:iCs/>
                <w:sz w:val="28"/>
                <w:szCs w:val="28"/>
              </w:rPr>
            </w:pPr>
            <w:r w:rsidRPr="0014720A">
              <w:rPr>
                <w:b/>
                <w:bCs/>
                <w:iCs/>
                <w:sz w:val="28"/>
                <w:szCs w:val="28"/>
              </w:rPr>
              <w:t>33</w:t>
            </w:r>
          </w:p>
        </w:tc>
        <w:tc>
          <w:tcPr>
            <w:tcW w:w="299"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b/>
                <w:bCs/>
                <w:iCs/>
                <w:sz w:val="28"/>
                <w:szCs w:val="28"/>
                <w:highlight w:val="yellow"/>
              </w:rPr>
            </w:pPr>
          </w:p>
        </w:tc>
        <w:tc>
          <w:tcPr>
            <w:tcW w:w="391" w:type="pct"/>
            <w:tcBorders>
              <w:top w:val="single" w:sz="4" w:space="0" w:color="auto"/>
              <w:left w:val="single" w:sz="4" w:space="0" w:color="auto"/>
              <w:bottom w:val="single" w:sz="4" w:space="0" w:color="auto"/>
              <w:right w:val="single" w:sz="4" w:space="0" w:color="auto"/>
            </w:tcBorders>
            <w:hideMark/>
          </w:tcPr>
          <w:p w:rsidR="0021430F" w:rsidRPr="0014720A" w:rsidRDefault="009A7829" w:rsidP="00212BB8">
            <w:pPr>
              <w:jc w:val="center"/>
              <w:rPr>
                <w:b/>
                <w:sz w:val="28"/>
                <w:szCs w:val="28"/>
              </w:rPr>
            </w:pPr>
            <w:r w:rsidRPr="0014720A">
              <w:rPr>
                <w:b/>
                <w:sz w:val="28"/>
                <w:szCs w:val="28"/>
              </w:rPr>
              <w:t>33</w:t>
            </w:r>
          </w:p>
        </w:tc>
        <w:tc>
          <w:tcPr>
            <w:tcW w:w="33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b/>
                <w:sz w:val="28"/>
                <w:szCs w:val="28"/>
              </w:rPr>
            </w:pPr>
          </w:p>
        </w:tc>
      </w:tr>
      <w:tr w:rsidR="0021430F" w:rsidRPr="0014720A" w:rsidTr="00E20CEC">
        <w:trPr>
          <w:trHeight w:val="263"/>
        </w:trPr>
        <w:tc>
          <w:tcPr>
            <w:tcW w:w="2207"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ЧФУОО</w:t>
            </w:r>
          </w:p>
        </w:tc>
        <w:tc>
          <w:tcPr>
            <w:tcW w:w="39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0</w:t>
            </w:r>
          </w:p>
        </w:tc>
        <w:tc>
          <w:tcPr>
            <w:tcW w:w="39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391"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299"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p>
        </w:tc>
        <w:tc>
          <w:tcPr>
            <w:tcW w:w="391"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b/>
                <w:sz w:val="28"/>
                <w:szCs w:val="28"/>
              </w:rPr>
            </w:pPr>
          </w:p>
        </w:tc>
        <w:tc>
          <w:tcPr>
            <w:tcW w:w="33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p>
        </w:tc>
      </w:tr>
      <w:tr w:rsidR="0021430F" w:rsidRPr="0014720A" w:rsidTr="00E20CEC">
        <w:trPr>
          <w:trHeight w:val="279"/>
        </w:trPr>
        <w:tc>
          <w:tcPr>
            <w:tcW w:w="2207"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 xml:space="preserve">Биология </w:t>
            </w:r>
          </w:p>
        </w:tc>
        <w:tc>
          <w:tcPr>
            <w:tcW w:w="39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u w:val="single"/>
              </w:rPr>
            </w:pPr>
          </w:p>
        </w:tc>
        <w:tc>
          <w:tcPr>
            <w:tcW w:w="298"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u w:val="single"/>
              </w:rPr>
            </w:pPr>
          </w:p>
        </w:tc>
        <w:tc>
          <w:tcPr>
            <w:tcW w:w="392"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u w:val="single"/>
              </w:rPr>
            </w:pPr>
          </w:p>
        </w:tc>
        <w:tc>
          <w:tcPr>
            <w:tcW w:w="298"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r w:rsidRPr="0014720A">
              <w:rPr>
                <w:sz w:val="28"/>
                <w:szCs w:val="28"/>
              </w:rPr>
              <w:t>1</w:t>
            </w:r>
          </w:p>
        </w:tc>
        <w:tc>
          <w:tcPr>
            <w:tcW w:w="391"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299"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21430F" w:rsidRPr="0014720A" w:rsidRDefault="0021430F" w:rsidP="00212BB8">
            <w:pPr>
              <w:jc w:val="center"/>
              <w:rPr>
                <w:sz w:val="28"/>
                <w:szCs w:val="28"/>
              </w:rPr>
            </w:pPr>
          </w:p>
        </w:tc>
        <w:tc>
          <w:tcPr>
            <w:tcW w:w="332" w:type="pct"/>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sz w:val="28"/>
                <w:szCs w:val="28"/>
              </w:rPr>
            </w:pPr>
          </w:p>
        </w:tc>
      </w:tr>
      <w:tr w:rsidR="0021430F" w:rsidRPr="0014720A" w:rsidTr="004673D3">
        <w:trPr>
          <w:trHeight w:val="279"/>
        </w:trPr>
        <w:tc>
          <w:tcPr>
            <w:tcW w:w="2207"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 xml:space="preserve">ИТОГО </w:t>
            </w:r>
          </w:p>
        </w:tc>
        <w:tc>
          <w:tcPr>
            <w:tcW w:w="690"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30</w:t>
            </w:r>
          </w:p>
        </w:tc>
        <w:tc>
          <w:tcPr>
            <w:tcW w:w="690"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32</w:t>
            </w:r>
          </w:p>
        </w:tc>
        <w:tc>
          <w:tcPr>
            <w:tcW w:w="690"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33</w:t>
            </w:r>
          </w:p>
        </w:tc>
        <w:tc>
          <w:tcPr>
            <w:tcW w:w="723"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33</w:t>
            </w:r>
          </w:p>
        </w:tc>
      </w:tr>
      <w:tr w:rsidR="0021430F" w:rsidRPr="0014720A" w:rsidTr="004673D3">
        <w:trPr>
          <w:trHeight w:val="557"/>
        </w:trPr>
        <w:tc>
          <w:tcPr>
            <w:tcW w:w="2207"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rPr>
                <w:b/>
                <w:sz w:val="28"/>
                <w:szCs w:val="28"/>
              </w:rPr>
            </w:pPr>
            <w:r w:rsidRPr="0014720A">
              <w:rPr>
                <w:b/>
                <w:sz w:val="28"/>
                <w:szCs w:val="28"/>
              </w:rPr>
              <w:t>Максимально допустимая недельная нагрузка (СанПиН)5дн.р.</w:t>
            </w:r>
            <w:proofErr w:type="gramStart"/>
            <w:r w:rsidRPr="0014720A">
              <w:rPr>
                <w:b/>
                <w:sz w:val="28"/>
                <w:szCs w:val="28"/>
              </w:rPr>
              <w:t>н</w:t>
            </w:r>
            <w:proofErr w:type="gramEnd"/>
            <w:r w:rsidRPr="0014720A">
              <w:rPr>
                <w:b/>
                <w:sz w:val="28"/>
                <w:szCs w:val="28"/>
              </w:rPr>
              <w:t>.</w:t>
            </w:r>
          </w:p>
        </w:tc>
        <w:tc>
          <w:tcPr>
            <w:tcW w:w="690"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30</w:t>
            </w:r>
          </w:p>
        </w:tc>
        <w:tc>
          <w:tcPr>
            <w:tcW w:w="690"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32</w:t>
            </w:r>
          </w:p>
        </w:tc>
        <w:tc>
          <w:tcPr>
            <w:tcW w:w="690"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33</w:t>
            </w:r>
          </w:p>
        </w:tc>
        <w:tc>
          <w:tcPr>
            <w:tcW w:w="723" w:type="pct"/>
            <w:gridSpan w:val="2"/>
            <w:tcBorders>
              <w:top w:val="single" w:sz="4" w:space="0" w:color="auto"/>
              <w:left w:val="single" w:sz="4" w:space="0" w:color="auto"/>
              <w:bottom w:val="single" w:sz="4" w:space="0" w:color="auto"/>
              <w:right w:val="single" w:sz="4" w:space="0" w:color="auto"/>
            </w:tcBorders>
            <w:hideMark/>
          </w:tcPr>
          <w:p w:rsidR="0021430F" w:rsidRPr="0014720A" w:rsidRDefault="0021430F" w:rsidP="00212BB8">
            <w:pPr>
              <w:jc w:val="center"/>
              <w:rPr>
                <w:b/>
                <w:sz w:val="28"/>
                <w:szCs w:val="28"/>
              </w:rPr>
            </w:pPr>
            <w:r w:rsidRPr="0014720A">
              <w:rPr>
                <w:b/>
                <w:sz w:val="28"/>
                <w:szCs w:val="28"/>
              </w:rPr>
              <w:t>33</w:t>
            </w:r>
          </w:p>
        </w:tc>
      </w:tr>
      <w:tr w:rsidR="00B41DDB" w:rsidRPr="0014720A" w:rsidTr="004673D3">
        <w:trPr>
          <w:trHeight w:val="276"/>
        </w:trPr>
        <w:tc>
          <w:tcPr>
            <w:tcW w:w="2207" w:type="pct"/>
            <w:gridSpan w:val="2"/>
            <w:tcBorders>
              <w:top w:val="single" w:sz="4" w:space="0" w:color="auto"/>
              <w:left w:val="single" w:sz="4" w:space="0" w:color="auto"/>
              <w:bottom w:val="single" w:sz="4" w:space="0" w:color="auto"/>
              <w:right w:val="single" w:sz="4" w:space="0" w:color="auto"/>
            </w:tcBorders>
            <w:vAlign w:val="center"/>
          </w:tcPr>
          <w:p w:rsidR="00B41DDB" w:rsidRPr="0014720A" w:rsidRDefault="00B41DDB" w:rsidP="00B41DDB">
            <w:pPr>
              <w:rPr>
                <w:b/>
                <w:color w:val="000000"/>
                <w:sz w:val="28"/>
                <w:szCs w:val="28"/>
              </w:rPr>
            </w:pPr>
            <w:r w:rsidRPr="0014720A">
              <w:rPr>
                <w:b/>
                <w:color w:val="000000"/>
                <w:sz w:val="28"/>
                <w:szCs w:val="28"/>
              </w:rPr>
              <w:t>Курсы внеурочной деятельности:</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sz w:val="28"/>
                <w:szCs w:val="28"/>
              </w:rPr>
            </w:pPr>
          </w:p>
        </w:tc>
        <w:tc>
          <w:tcPr>
            <w:tcW w:w="723"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sz w:val="28"/>
                <w:szCs w:val="28"/>
              </w:rPr>
            </w:pPr>
          </w:p>
        </w:tc>
      </w:tr>
      <w:tr w:rsidR="00B41DDB" w:rsidRPr="0014720A" w:rsidTr="004673D3">
        <w:trPr>
          <w:trHeight w:val="270"/>
        </w:trPr>
        <w:tc>
          <w:tcPr>
            <w:tcW w:w="2207" w:type="pct"/>
            <w:gridSpan w:val="2"/>
            <w:tcBorders>
              <w:top w:val="single" w:sz="4" w:space="0" w:color="auto"/>
              <w:left w:val="single" w:sz="4" w:space="0" w:color="auto"/>
              <w:bottom w:val="single" w:sz="4" w:space="0" w:color="auto"/>
              <w:right w:val="single" w:sz="4" w:space="0" w:color="auto"/>
            </w:tcBorders>
          </w:tcPr>
          <w:p w:rsidR="00B41DDB" w:rsidRPr="0014720A" w:rsidRDefault="000A0D4C" w:rsidP="00B41DDB">
            <w:pPr>
              <w:rPr>
                <w:b/>
                <w:sz w:val="28"/>
                <w:szCs w:val="28"/>
              </w:rPr>
            </w:pPr>
            <w:r w:rsidRPr="0014720A">
              <w:rPr>
                <w:b/>
                <w:sz w:val="28"/>
                <w:szCs w:val="28"/>
                <w:shd w:val="clear" w:color="auto" w:fill="FFFFFF"/>
              </w:rPr>
              <w:t>Основы безопасности жизнедеятельности</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sz w:val="28"/>
                <w:szCs w:val="28"/>
              </w:rPr>
            </w:pPr>
          </w:p>
        </w:tc>
        <w:tc>
          <w:tcPr>
            <w:tcW w:w="723"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sz w:val="28"/>
                <w:szCs w:val="28"/>
              </w:rPr>
            </w:pPr>
          </w:p>
        </w:tc>
      </w:tr>
      <w:tr w:rsidR="00B41DDB" w:rsidRPr="0014720A" w:rsidTr="004673D3">
        <w:trPr>
          <w:trHeight w:val="259"/>
        </w:trPr>
        <w:tc>
          <w:tcPr>
            <w:tcW w:w="2207" w:type="pct"/>
            <w:gridSpan w:val="2"/>
            <w:tcBorders>
              <w:top w:val="single" w:sz="4" w:space="0" w:color="auto"/>
              <w:left w:val="single" w:sz="4" w:space="0" w:color="auto"/>
              <w:bottom w:val="single" w:sz="4" w:space="0" w:color="auto"/>
              <w:right w:val="single" w:sz="4" w:space="0" w:color="auto"/>
            </w:tcBorders>
          </w:tcPr>
          <w:p w:rsidR="00E346E5" w:rsidRPr="0014720A" w:rsidRDefault="000A0D4C" w:rsidP="00B41DDB">
            <w:pPr>
              <w:rPr>
                <w:b/>
                <w:sz w:val="28"/>
                <w:szCs w:val="28"/>
              </w:rPr>
            </w:pPr>
            <w:r w:rsidRPr="0014720A">
              <w:rPr>
                <w:b/>
                <w:sz w:val="28"/>
                <w:szCs w:val="28"/>
              </w:rPr>
              <w:t>Православная культура</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sz w:val="28"/>
                <w:szCs w:val="28"/>
              </w:rPr>
            </w:pPr>
          </w:p>
        </w:tc>
        <w:tc>
          <w:tcPr>
            <w:tcW w:w="723" w:type="pct"/>
            <w:gridSpan w:val="2"/>
            <w:tcBorders>
              <w:top w:val="single" w:sz="4" w:space="0" w:color="auto"/>
              <w:left w:val="single" w:sz="4" w:space="0" w:color="auto"/>
              <w:bottom w:val="single" w:sz="4" w:space="0" w:color="auto"/>
              <w:right w:val="single" w:sz="4" w:space="0" w:color="auto"/>
            </w:tcBorders>
          </w:tcPr>
          <w:p w:rsidR="00E346E5" w:rsidRPr="0014720A" w:rsidRDefault="00E346E5" w:rsidP="00B41DDB">
            <w:pPr>
              <w:jc w:val="center"/>
              <w:rPr>
                <w:sz w:val="28"/>
                <w:szCs w:val="28"/>
              </w:rPr>
            </w:pPr>
          </w:p>
          <w:p w:rsidR="00B41DDB" w:rsidRPr="0014720A" w:rsidRDefault="00B41DDB" w:rsidP="00B41DDB">
            <w:pPr>
              <w:jc w:val="center"/>
              <w:rPr>
                <w:sz w:val="28"/>
                <w:szCs w:val="28"/>
              </w:rPr>
            </w:pPr>
          </w:p>
        </w:tc>
      </w:tr>
      <w:tr w:rsidR="00B41DDB" w:rsidRPr="0014720A" w:rsidTr="004673D3">
        <w:trPr>
          <w:trHeight w:val="546"/>
        </w:trPr>
        <w:tc>
          <w:tcPr>
            <w:tcW w:w="2207"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rPr>
                <w:b/>
                <w:sz w:val="28"/>
                <w:szCs w:val="28"/>
              </w:rPr>
            </w:pPr>
            <w:r w:rsidRPr="0014720A">
              <w:rPr>
                <w:b/>
                <w:sz w:val="28"/>
                <w:szCs w:val="28"/>
              </w:rPr>
              <w:t>«Основы программирования»</w:t>
            </w:r>
          </w:p>
          <w:p w:rsidR="00B41DDB" w:rsidRPr="0014720A" w:rsidRDefault="00B41DDB" w:rsidP="00B41DDB">
            <w:pPr>
              <w:rPr>
                <w:b/>
                <w:sz w:val="28"/>
                <w:szCs w:val="28"/>
              </w:rPr>
            </w:pPr>
            <w:r w:rsidRPr="0014720A">
              <w:rPr>
                <w:b/>
                <w:sz w:val="28"/>
                <w:szCs w:val="28"/>
              </w:rPr>
              <w:t xml:space="preserve"> «Основы программирования на  </w:t>
            </w:r>
            <w:proofErr w:type="spellStart"/>
            <w:r w:rsidRPr="0014720A">
              <w:rPr>
                <w:b/>
                <w:sz w:val="28"/>
                <w:szCs w:val="28"/>
                <w:lang w:val="en-US"/>
              </w:rPr>
              <w:t>Pithon</w:t>
            </w:r>
            <w:proofErr w:type="spellEnd"/>
            <w:r w:rsidRPr="0014720A">
              <w:rPr>
                <w:b/>
                <w:sz w:val="28"/>
                <w:szCs w:val="28"/>
              </w:rPr>
              <w:t>»</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i/>
                <w:sz w:val="28"/>
                <w:szCs w:val="28"/>
              </w:rPr>
            </w:pPr>
            <w:r w:rsidRPr="0014720A">
              <w:rPr>
                <w:b/>
                <w:i/>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i/>
                <w:sz w:val="28"/>
                <w:szCs w:val="28"/>
              </w:rPr>
            </w:pPr>
          </w:p>
          <w:p w:rsidR="00B41DDB" w:rsidRPr="0014720A" w:rsidRDefault="00B41DDB" w:rsidP="00B41DDB">
            <w:pPr>
              <w:jc w:val="center"/>
              <w:rPr>
                <w:b/>
                <w:i/>
                <w:sz w:val="28"/>
                <w:szCs w:val="28"/>
              </w:rPr>
            </w:pPr>
            <w:r w:rsidRPr="0014720A">
              <w:rPr>
                <w:b/>
                <w:i/>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i/>
                <w:sz w:val="28"/>
                <w:szCs w:val="28"/>
              </w:rPr>
            </w:pPr>
          </w:p>
          <w:p w:rsidR="00B41DDB" w:rsidRPr="0014720A" w:rsidRDefault="00B41DDB" w:rsidP="00B41DDB">
            <w:pPr>
              <w:jc w:val="center"/>
              <w:rPr>
                <w:b/>
                <w:i/>
                <w:sz w:val="28"/>
                <w:szCs w:val="28"/>
              </w:rPr>
            </w:pPr>
            <w:r w:rsidRPr="0014720A">
              <w:rPr>
                <w:b/>
                <w:i/>
                <w:sz w:val="28"/>
                <w:szCs w:val="28"/>
              </w:rPr>
              <w:t>1</w:t>
            </w:r>
          </w:p>
        </w:tc>
        <w:tc>
          <w:tcPr>
            <w:tcW w:w="723"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i/>
                <w:sz w:val="28"/>
                <w:szCs w:val="28"/>
              </w:rPr>
            </w:pPr>
          </w:p>
          <w:p w:rsidR="00E346E5" w:rsidRPr="0014720A" w:rsidRDefault="00E346E5" w:rsidP="00B41DDB">
            <w:pPr>
              <w:jc w:val="center"/>
              <w:rPr>
                <w:b/>
                <w:i/>
                <w:sz w:val="28"/>
                <w:szCs w:val="28"/>
              </w:rPr>
            </w:pPr>
          </w:p>
          <w:p w:rsidR="00E346E5" w:rsidRPr="0014720A" w:rsidRDefault="00E346E5" w:rsidP="00B41DDB">
            <w:pPr>
              <w:jc w:val="center"/>
              <w:rPr>
                <w:b/>
                <w:i/>
                <w:sz w:val="28"/>
                <w:szCs w:val="28"/>
              </w:rPr>
            </w:pPr>
            <w:r w:rsidRPr="0014720A">
              <w:rPr>
                <w:b/>
                <w:i/>
                <w:sz w:val="28"/>
                <w:szCs w:val="28"/>
              </w:rPr>
              <w:t>1</w:t>
            </w:r>
          </w:p>
        </w:tc>
      </w:tr>
      <w:tr w:rsidR="00B41DDB" w:rsidRPr="0014720A" w:rsidTr="004673D3">
        <w:trPr>
          <w:trHeight w:val="275"/>
        </w:trPr>
        <w:tc>
          <w:tcPr>
            <w:tcW w:w="2207"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rPr>
                <w:b/>
                <w:i/>
                <w:sz w:val="28"/>
                <w:szCs w:val="28"/>
              </w:rPr>
            </w:pPr>
            <w:r w:rsidRPr="0014720A">
              <w:rPr>
                <w:b/>
                <w:sz w:val="28"/>
                <w:szCs w:val="28"/>
              </w:rPr>
              <w:t xml:space="preserve">«Разговоры о </w:t>
            </w:r>
            <w:proofErr w:type="gramStart"/>
            <w:r w:rsidRPr="0014720A">
              <w:rPr>
                <w:b/>
                <w:sz w:val="28"/>
                <w:szCs w:val="28"/>
              </w:rPr>
              <w:t>важном</w:t>
            </w:r>
            <w:proofErr w:type="gramEnd"/>
            <w:r w:rsidRPr="0014720A">
              <w:rPr>
                <w:b/>
                <w:sz w:val="28"/>
                <w:szCs w:val="28"/>
              </w:rPr>
              <w:t>»</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i/>
                <w:sz w:val="28"/>
                <w:szCs w:val="28"/>
              </w:rPr>
            </w:pPr>
            <w:r w:rsidRPr="0014720A">
              <w:rPr>
                <w:b/>
                <w:i/>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i/>
                <w:sz w:val="28"/>
                <w:szCs w:val="28"/>
              </w:rPr>
            </w:pPr>
            <w:r w:rsidRPr="0014720A">
              <w:rPr>
                <w:b/>
                <w:i/>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i/>
                <w:sz w:val="28"/>
                <w:szCs w:val="28"/>
              </w:rPr>
            </w:pPr>
            <w:r w:rsidRPr="0014720A">
              <w:rPr>
                <w:b/>
                <w:i/>
                <w:sz w:val="28"/>
                <w:szCs w:val="28"/>
              </w:rPr>
              <w:t>1</w:t>
            </w:r>
          </w:p>
        </w:tc>
        <w:tc>
          <w:tcPr>
            <w:tcW w:w="723" w:type="pct"/>
            <w:gridSpan w:val="2"/>
            <w:tcBorders>
              <w:top w:val="single" w:sz="4" w:space="0" w:color="auto"/>
              <w:left w:val="single" w:sz="4" w:space="0" w:color="auto"/>
              <w:bottom w:val="single" w:sz="4" w:space="0" w:color="auto"/>
              <w:right w:val="single" w:sz="4" w:space="0" w:color="auto"/>
            </w:tcBorders>
          </w:tcPr>
          <w:p w:rsidR="00B41DDB" w:rsidRPr="0014720A" w:rsidRDefault="00B41DDB" w:rsidP="00B41DDB">
            <w:pPr>
              <w:jc w:val="center"/>
              <w:rPr>
                <w:b/>
                <w:i/>
                <w:sz w:val="28"/>
                <w:szCs w:val="28"/>
              </w:rPr>
            </w:pPr>
            <w:r w:rsidRPr="0014720A">
              <w:rPr>
                <w:b/>
                <w:i/>
                <w:sz w:val="28"/>
                <w:szCs w:val="28"/>
              </w:rPr>
              <w:t>1</w:t>
            </w:r>
          </w:p>
        </w:tc>
      </w:tr>
      <w:tr w:rsidR="00E346E5" w:rsidRPr="0014720A" w:rsidTr="004673D3">
        <w:trPr>
          <w:trHeight w:val="430"/>
        </w:trPr>
        <w:tc>
          <w:tcPr>
            <w:tcW w:w="2207" w:type="pct"/>
            <w:gridSpan w:val="2"/>
            <w:tcBorders>
              <w:top w:val="single" w:sz="4" w:space="0" w:color="auto"/>
              <w:left w:val="single" w:sz="4" w:space="0" w:color="auto"/>
              <w:bottom w:val="single" w:sz="4" w:space="0" w:color="auto"/>
              <w:right w:val="single" w:sz="4" w:space="0" w:color="auto"/>
            </w:tcBorders>
          </w:tcPr>
          <w:p w:rsidR="00E346E5" w:rsidRPr="0014720A" w:rsidRDefault="000A0D4C" w:rsidP="00842DFA">
            <w:pPr>
              <w:rPr>
                <w:b/>
                <w:sz w:val="28"/>
                <w:szCs w:val="28"/>
              </w:rPr>
            </w:pPr>
            <w:r w:rsidRPr="0014720A">
              <w:rPr>
                <w:b/>
                <w:sz w:val="28"/>
                <w:szCs w:val="28"/>
              </w:rPr>
              <w:t>«Физкульт-Ура!!!»</w:t>
            </w:r>
          </w:p>
        </w:tc>
        <w:tc>
          <w:tcPr>
            <w:tcW w:w="690" w:type="pct"/>
            <w:gridSpan w:val="2"/>
            <w:tcBorders>
              <w:top w:val="single" w:sz="4" w:space="0" w:color="auto"/>
              <w:left w:val="single" w:sz="4" w:space="0" w:color="auto"/>
              <w:bottom w:val="single" w:sz="4" w:space="0" w:color="auto"/>
              <w:right w:val="single" w:sz="4" w:space="0" w:color="auto"/>
            </w:tcBorders>
          </w:tcPr>
          <w:p w:rsidR="00E346E5" w:rsidRPr="0014720A" w:rsidRDefault="00E346E5" w:rsidP="00842DFA">
            <w:pPr>
              <w:jc w:val="center"/>
              <w:rPr>
                <w:b/>
                <w:i/>
                <w:sz w:val="28"/>
                <w:szCs w:val="28"/>
              </w:rPr>
            </w:pPr>
            <w:r w:rsidRPr="0014720A">
              <w:rPr>
                <w:b/>
                <w:i/>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E346E5" w:rsidRPr="0014720A" w:rsidRDefault="00E346E5" w:rsidP="00842DFA">
            <w:pPr>
              <w:jc w:val="center"/>
              <w:rPr>
                <w:b/>
                <w:i/>
                <w:sz w:val="28"/>
                <w:szCs w:val="28"/>
              </w:rPr>
            </w:pPr>
            <w:r w:rsidRPr="0014720A">
              <w:rPr>
                <w:b/>
                <w:i/>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E346E5" w:rsidRPr="0014720A" w:rsidRDefault="00E346E5" w:rsidP="00842DFA">
            <w:pPr>
              <w:jc w:val="center"/>
              <w:rPr>
                <w:b/>
                <w:i/>
                <w:sz w:val="28"/>
                <w:szCs w:val="28"/>
              </w:rPr>
            </w:pPr>
            <w:r w:rsidRPr="0014720A">
              <w:rPr>
                <w:b/>
                <w:i/>
                <w:sz w:val="28"/>
                <w:szCs w:val="28"/>
              </w:rPr>
              <w:t>1</w:t>
            </w:r>
          </w:p>
        </w:tc>
        <w:tc>
          <w:tcPr>
            <w:tcW w:w="723" w:type="pct"/>
            <w:gridSpan w:val="2"/>
            <w:tcBorders>
              <w:top w:val="single" w:sz="4" w:space="0" w:color="auto"/>
              <w:left w:val="single" w:sz="4" w:space="0" w:color="auto"/>
              <w:bottom w:val="single" w:sz="4" w:space="0" w:color="auto"/>
              <w:right w:val="single" w:sz="4" w:space="0" w:color="auto"/>
            </w:tcBorders>
          </w:tcPr>
          <w:p w:rsidR="00E346E5" w:rsidRPr="0014720A" w:rsidRDefault="00E346E5" w:rsidP="00842DFA">
            <w:pPr>
              <w:jc w:val="center"/>
              <w:rPr>
                <w:b/>
                <w:i/>
                <w:sz w:val="28"/>
                <w:szCs w:val="28"/>
              </w:rPr>
            </w:pPr>
            <w:r w:rsidRPr="0014720A">
              <w:rPr>
                <w:b/>
                <w:i/>
                <w:sz w:val="28"/>
                <w:szCs w:val="28"/>
              </w:rPr>
              <w:t>1</w:t>
            </w:r>
          </w:p>
        </w:tc>
      </w:tr>
      <w:tr w:rsidR="009A7829" w:rsidRPr="0014720A" w:rsidTr="004673D3">
        <w:trPr>
          <w:trHeight w:val="430"/>
        </w:trPr>
        <w:tc>
          <w:tcPr>
            <w:tcW w:w="2207" w:type="pct"/>
            <w:gridSpan w:val="2"/>
            <w:tcBorders>
              <w:top w:val="single" w:sz="4" w:space="0" w:color="auto"/>
              <w:left w:val="single" w:sz="4" w:space="0" w:color="auto"/>
              <w:bottom w:val="single" w:sz="4" w:space="0" w:color="auto"/>
              <w:right w:val="single" w:sz="4" w:space="0" w:color="auto"/>
            </w:tcBorders>
          </w:tcPr>
          <w:p w:rsidR="009A7829" w:rsidRPr="0014720A" w:rsidRDefault="009A7829" w:rsidP="00842DFA">
            <w:pPr>
              <w:rPr>
                <w:b/>
                <w:sz w:val="28"/>
                <w:szCs w:val="28"/>
              </w:rPr>
            </w:pPr>
            <w:r w:rsidRPr="0014720A">
              <w:rPr>
                <w:b/>
                <w:sz w:val="28"/>
                <w:szCs w:val="28"/>
              </w:rPr>
              <w:t xml:space="preserve">Народный костюм </w:t>
            </w:r>
            <w:proofErr w:type="spellStart"/>
            <w:r w:rsidRPr="0014720A">
              <w:rPr>
                <w:b/>
                <w:sz w:val="28"/>
                <w:szCs w:val="28"/>
              </w:rPr>
              <w:t>Белгородчины</w:t>
            </w:r>
            <w:proofErr w:type="spellEnd"/>
          </w:p>
        </w:tc>
        <w:tc>
          <w:tcPr>
            <w:tcW w:w="690" w:type="pct"/>
            <w:gridSpan w:val="2"/>
            <w:tcBorders>
              <w:top w:val="single" w:sz="4" w:space="0" w:color="auto"/>
              <w:left w:val="single" w:sz="4" w:space="0" w:color="auto"/>
              <w:bottom w:val="single" w:sz="4" w:space="0" w:color="auto"/>
              <w:right w:val="single" w:sz="4" w:space="0" w:color="auto"/>
            </w:tcBorders>
          </w:tcPr>
          <w:p w:rsidR="009A7829" w:rsidRPr="0014720A" w:rsidRDefault="009A7829" w:rsidP="00842DFA">
            <w:pPr>
              <w:jc w:val="center"/>
              <w:rPr>
                <w:b/>
                <w:i/>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9A7829" w:rsidRPr="0014720A" w:rsidRDefault="009A7829" w:rsidP="00842DFA">
            <w:pPr>
              <w:jc w:val="center"/>
              <w:rPr>
                <w:b/>
                <w:i/>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9A7829" w:rsidRPr="0014720A" w:rsidRDefault="009A7829" w:rsidP="00842DFA">
            <w:pPr>
              <w:jc w:val="center"/>
              <w:rPr>
                <w:b/>
                <w:i/>
                <w:sz w:val="28"/>
                <w:szCs w:val="28"/>
              </w:rPr>
            </w:pPr>
            <w:r w:rsidRPr="0014720A">
              <w:rPr>
                <w:b/>
                <w:i/>
                <w:sz w:val="28"/>
                <w:szCs w:val="28"/>
              </w:rPr>
              <w:t>1</w:t>
            </w:r>
          </w:p>
        </w:tc>
        <w:tc>
          <w:tcPr>
            <w:tcW w:w="723" w:type="pct"/>
            <w:gridSpan w:val="2"/>
            <w:tcBorders>
              <w:top w:val="single" w:sz="4" w:space="0" w:color="auto"/>
              <w:left w:val="single" w:sz="4" w:space="0" w:color="auto"/>
              <w:bottom w:val="single" w:sz="4" w:space="0" w:color="auto"/>
              <w:right w:val="single" w:sz="4" w:space="0" w:color="auto"/>
            </w:tcBorders>
          </w:tcPr>
          <w:p w:rsidR="009A7829" w:rsidRPr="0014720A" w:rsidRDefault="009A7829" w:rsidP="00842DFA">
            <w:pPr>
              <w:jc w:val="center"/>
              <w:rPr>
                <w:b/>
                <w:i/>
                <w:sz w:val="28"/>
                <w:szCs w:val="28"/>
              </w:rPr>
            </w:pPr>
          </w:p>
        </w:tc>
      </w:tr>
      <w:tr w:rsidR="00E346E5" w:rsidRPr="0014720A" w:rsidTr="004673D3">
        <w:trPr>
          <w:trHeight w:val="287"/>
        </w:trPr>
        <w:tc>
          <w:tcPr>
            <w:tcW w:w="2207" w:type="pct"/>
            <w:gridSpan w:val="2"/>
            <w:tcBorders>
              <w:top w:val="single" w:sz="4" w:space="0" w:color="auto"/>
              <w:left w:val="single" w:sz="4" w:space="0" w:color="auto"/>
              <w:bottom w:val="single" w:sz="4" w:space="0" w:color="auto"/>
              <w:right w:val="single" w:sz="4" w:space="0" w:color="auto"/>
            </w:tcBorders>
          </w:tcPr>
          <w:p w:rsidR="00E346E5" w:rsidRPr="0014720A" w:rsidRDefault="009A7829" w:rsidP="00B41DDB">
            <w:pPr>
              <w:rPr>
                <w:b/>
                <w:sz w:val="28"/>
                <w:szCs w:val="28"/>
              </w:rPr>
            </w:pPr>
            <w:r w:rsidRPr="0014720A">
              <w:rPr>
                <w:b/>
                <w:sz w:val="28"/>
                <w:szCs w:val="28"/>
              </w:rPr>
              <w:t>Наше наследие</w:t>
            </w:r>
          </w:p>
        </w:tc>
        <w:tc>
          <w:tcPr>
            <w:tcW w:w="690" w:type="pct"/>
            <w:gridSpan w:val="2"/>
            <w:tcBorders>
              <w:top w:val="single" w:sz="4" w:space="0" w:color="auto"/>
              <w:left w:val="single" w:sz="4" w:space="0" w:color="auto"/>
              <w:bottom w:val="single" w:sz="4" w:space="0" w:color="auto"/>
              <w:right w:val="single" w:sz="4" w:space="0" w:color="auto"/>
            </w:tcBorders>
          </w:tcPr>
          <w:p w:rsidR="00E346E5" w:rsidRPr="0014720A" w:rsidRDefault="00E346E5" w:rsidP="00B41DDB">
            <w:pPr>
              <w:jc w:val="center"/>
              <w:rPr>
                <w:b/>
                <w:i/>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E346E5" w:rsidRPr="0014720A" w:rsidRDefault="00E346E5" w:rsidP="00B41DDB">
            <w:pPr>
              <w:jc w:val="center"/>
              <w:rPr>
                <w:b/>
                <w:i/>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E346E5" w:rsidRPr="0014720A" w:rsidRDefault="009A7829" w:rsidP="00B41DDB">
            <w:pPr>
              <w:jc w:val="center"/>
              <w:rPr>
                <w:b/>
                <w:i/>
                <w:sz w:val="28"/>
                <w:szCs w:val="28"/>
              </w:rPr>
            </w:pPr>
            <w:r w:rsidRPr="0014720A">
              <w:rPr>
                <w:b/>
                <w:i/>
                <w:sz w:val="28"/>
                <w:szCs w:val="28"/>
              </w:rPr>
              <w:t>1</w:t>
            </w:r>
          </w:p>
        </w:tc>
        <w:tc>
          <w:tcPr>
            <w:tcW w:w="723" w:type="pct"/>
            <w:gridSpan w:val="2"/>
            <w:tcBorders>
              <w:top w:val="single" w:sz="4" w:space="0" w:color="auto"/>
              <w:left w:val="single" w:sz="4" w:space="0" w:color="auto"/>
              <w:bottom w:val="single" w:sz="4" w:space="0" w:color="auto"/>
              <w:right w:val="single" w:sz="4" w:space="0" w:color="auto"/>
            </w:tcBorders>
          </w:tcPr>
          <w:p w:rsidR="00E346E5" w:rsidRPr="0014720A" w:rsidRDefault="00E346E5" w:rsidP="00B41DDB">
            <w:pPr>
              <w:jc w:val="center"/>
              <w:rPr>
                <w:b/>
                <w:i/>
                <w:sz w:val="28"/>
                <w:szCs w:val="28"/>
              </w:rPr>
            </w:pPr>
          </w:p>
        </w:tc>
      </w:tr>
      <w:tr w:rsidR="00E20CEC" w:rsidRPr="0014720A" w:rsidTr="004673D3">
        <w:trPr>
          <w:trHeight w:val="287"/>
        </w:trPr>
        <w:tc>
          <w:tcPr>
            <w:tcW w:w="2207" w:type="pct"/>
            <w:gridSpan w:val="2"/>
            <w:tcBorders>
              <w:top w:val="single" w:sz="4" w:space="0" w:color="auto"/>
              <w:left w:val="single" w:sz="4" w:space="0" w:color="auto"/>
              <w:bottom w:val="single" w:sz="4" w:space="0" w:color="auto"/>
              <w:right w:val="single" w:sz="4" w:space="0" w:color="auto"/>
            </w:tcBorders>
          </w:tcPr>
          <w:p w:rsidR="00E20CEC" w:rsidRPr="0014720A" w:rsidRDefault="00E20CEC" w:rsidP="00B41DDB">
            <w:pPr>
              <w:rPr>
                <w:b/>
                <w:sz w:val="28"/>
                <w:szCs w:val="28"/>
              </w:rPr>
            </w:pPr>
            <w:r w:rsidRPr="0014720A">
              <w:rPr>
                <w:b/>
                <w:sz w:val="28"/>
                <w:szCs w:val="28"/>
                <w:shd w:val="clear" w:color="auto" w:fill="FFFFFF"/>
              </w:rPr>
              <w:t>Математика: подготовка к ОГЭ</w:t>
            </w:r>
          </w:p>
        </w:tc>
        <w:tc>
          <w:tcPr>
            <w:tcW w:w="690" w:type="pct"/>
            <w:gridSpan w:val="2"/>
            <w:tcBorders>
              <w:top w:val="single" w:sz="4" w:space="0" w:color="auto"/>
              <w:left w:val="single" w:sz="4" w:space="0" w:color="auto"/>
              <w:bottom w:val="single" w:sz="4" w:space="0" w:color="auto"/>
              <w:right w:val="single" w:sz="4" w:space="0" w:color="auto"/>
            </w:tcBorders>
          </w:tcPr>
          <w:p w:rsidR="00E20CEC" w:rsidRPr="0014720A" w:rsidRDefault="00E20CEC" w:rsidP="00B41DDB">
            <w:pPr>
              <w:jc w:val="center"/>
              <w:rPr>
                <w:b/>
                <w:i/>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E20CEC" w:rsidRPr="0014720A" w:rsidRDefault="00E20CEC" w:rsidP="00B41DDB">
            <w:pPr>
              <w:jc w:val="center"/>
              <w:rPr>
                <w:b/>
                <w:i/>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E20CEC" w:rsidRPr="0014720A" w:rsidRDefault="00E20CEC" w:rsidP="00B41DDB">
            <w:pPr>
              <w:jc w:val="center"/>
              <w:rPr>
                <w:b/>
                <w:i/>
                <w:sz w:val="28"/>
                <w:szCs w:val="28"/>
              </w:rPr>
            </w:pPr>
          </w:p>
        </w:tc>
        <w:tc>
          <w:tcPr>
            <w:tcW w:w="723" w:type="pct"/>
            <w:gridSpan w:val="2"/>
            <w:tcBorders>
              <w:top w:val="single" w:sz="4" w:space="0" w:color="auto"/>
              <w:left w:val="single" w:sz="4" w:space="0" w:color="auto"/>
              <w:bottom w:val="single" w:sz="4" w:space="0" w:color="auto"/>
              <w:right w:val="single" w:sz="4" w:space="0" w:color="auto"/>
            </w:tcBorders>
          </w:tcPr>
          <w:p w:rsidR="00E20CEC" w:rsidRPr="0014720A" w:rsidRDefault="00E20CEC" w:rsidP="00B41DDB">
            <w:pPr>
              <w:jc w:val="center"/>
              <w:rPr>
                <w:b/>
                <w:i/>
                <w:sz w:val="28"/>
                <w:szCs w:val="28"/>
              </w:rPr>
            </w:pPr>
            <w:r w:rsidRPr="0014720A">
              <w:rPr>
                <w:b/>
                <w:i/>
                <w:sz w:val="28"/>
                <w:szCs w:val="28"/>
              </w:rPr>
              <w:t>1</w:t>
            </w:r>
          </w:p>
        </w:tc>
      </w:tr>
      <w:tr w:rsidR="00E20CEC" w:rsidRPr="0014720A" w:rsidTr="004673D3">
        <w:trPr>
          <w:trHeight w:val="287"/>
        </w:trPr>
        <w:tc>
          <w:tcPr>
            <w:tcW w:w="2207" w:type="pct"/>
            <w:gridSpan w:val="2"/>
            <w:tcBorders>
              <w:top w:val="single" w:sz="4" w:space="0" w:color="auto"/>
              <w:left w:val="single" w:sz="4" w:space="0" w:color="auto"/>
              <w:bottom w:val="single" w:sz="4" w:space="0" w:color="auto"/>
              <w:right w:val="single" w:sz="4" w:space="0" w:color="auto"/>
            </w:tcBorders>
          </w:tcPr>
          <w:p w:rsidR="00E20CEC" w:rsidRPr="0014720A" w:rsidRDefault="00E20CEC" w:rsidP="00B41DDB">
            <w:pPr>
              <w:rPr>
                <w:b/>
                <w:sz w:val="28"/>
                <w:szCs w:val="28"/>
              </w:rPr>
            </w:pPr>
            <w:r w:rsidRPr="0014720A">
              <w:rPr>
                <w:b/>
                <w:sz w:val="28"/>
                <w:szCs w:val="28"/>
                <w:shd w:val="clear" w:color="auto" w:fill="FFFFFF"/>
              </w:rPr>
              <w:t>Сочинени</w:t>
            </w:r>
            <w:proofErr w:type="gramStart"/>
            <w:r w:rsidRPr="0014720A">
              <w:rPr>
                <w:b/>
                <w:sz w:val="28"/>
                <w:szCs w:val="28"/>
                <w:shd w:val="clear" w:color="auto" w:fill="FFFFFF"/>
              </w:rPr>
              <w:t>е-</w:t>
            </w:r>
            <w:proofErr w:type="gramEnd"/>
            <w:r w:rsidRPr="0014720A">
              <w:rPr>
                <w:b/>
                <w:sz w:val="28"/>
                <w:szCs w:val="28"/>
                <w:shd w:val="clear" w:color="auto" w:fill="FFFFFF"/>
              </w:rPr>
              <w:t xml:space="preserve"> рассуждение на основе прочитанного текста: теория и практика</w:t>
            </w:r>
          </w:p>
        </w:tc>
        <w:tc>
          <w:tcPr>
            <w:tcW w:w="690" w:type="pct"/>
            <w:gridSpan w:val="2"/>
            <w:tcBorders>
              <w:top w:val="single" w:sz="4" w:space="0" w:color="auto"/>
              <w:left w:val="single" w:sz="4" w:space="0" w:color="auto"/>
              <w:bottom w:val="single" w:sz="4" w:space="0" w:color="auto"/>
              <w:right w:val="single" w:sz="4" w:space="0" w:color="auto"/>
            </w:tcBorders>
          </w:tcPr>
          <w:p w:rsidR="00E20CEC" w:rsidRPr="0014720A" w:rsidRDefault="00E20CEC" w:rsidP="00B41DDB">
            <w:pPr>
              <w:jc w:val="center"/>
              <w:rPr>
                <w:b/>
                <w:i/>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E20CEC" w:rsidRPr="0014720A" w:rsidRDefault="00E20CEC" w:rsidP="00B41DDB">
            <w:pPr>
              <w:jc w:val="center"/>
              <w:rPr>
                <w:b/>
                <w:i/>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E20CEC" w:rsidRPr="0014720A" w:rsidRDefault="00E20CEC" w:rsidP="00B41DDB">
            <w:pPr>
              <w:jc w:val="center"/>
              <w:rPr>
                <w:b/>
                <w:i/>
                <w:sz w:val="28"/>
                <w:szCs w:val="28"/>
              </w:rPr>
            </w:pPr>
          </w:p>
        </w:tc>
        <w:tc>
          <w:tcPr>
            <w:tcW w:w="723" w:type="pct"/>
            <w:gridSpan w:val="2"/>
            <w:tcBorders>
              <w:top w:val="single" w:sz="4" w:space="0" w:color="auto"/>
              <w:left w:val="single" w:sz="4" w:space="0" w:color="auto"/>
              <w:bottom w:val="single" w:sz="4" w:space="0" w:color="auto"/>
              <w:right w:val="single" w:sz="4" w:space="0" w:color="auto"/>
            </w:tcBorders>
          </w:tcPr>
          <w:p w:rsidR="00E20CEC" w:rsidRPr="0014720A" w:rsidRDefault="00E20CEC" w:rsidP="00B41DDB">
            <w:pPr>
              <w:jc w:val="center"/>
              <w:rPr>
                <w:b/>
                <w:i/>
                <w:sz w:val="28"/>
                <w:szCs w:val="28"/>
              </w:rPr>
            </w:pPr>
            <w:r w:rsidRPr="0014720A">
              <w:rPr>
                <w:b/>
                <w:i/>
                <w:sz w:val="28"/>
                <w:szCs w:val="28"/>
              </w:rPr>
              <w:t>1</w:t>
            </w:r>
          </w:p>
        </w:tc>
      </w:tr>
      <w:tr w:rsidR="00E346E5" w:rsidRPr="0014720A" w:rsidTr="004673D3">
        <w:trPr>
          <w:trHeight w:val="557"/>
        </w:trPr>
        <w:tc>
          <w:tcPr>
            <w:tcW w:w="2207" w:type="pct"/>
            <w:gridSpan w:val="2"/>
            <w:tcBorders>
              <w:top w:val="single" w:sz="4" w:space="0" w:color="auto"/>
              <w:left w:val="single" w:sz="4" w:space="0" w:color="auto"/>
              <w:bottom w:val="single" w:sz="4" w:space="0" w:color="auto"/>
              <w:right w:val="single" w:sz="4" w:space="0" w:color="auto"/>
            </w:tcBorders>
          </w:tcPr>
          <w:p w:rsidR="00E346E5" w:rsidRPr="0014720A" w:rsidRDefault="00E346E5" w:rsidP="00B41DDB">
            <w:pPr>
              <w:rPr>
                <w:b/>
                <w:i/>
                <w:sz w:val="28"/>
                <w:szCs w:val="28"/>
              </w:rPr>
            </w:pPr>
            <w:r w:rsidRPr="0014720A">
              <w:rPr>
                <w:b/>
                <w:color w:val="000000"/>
                <w:sz w:val="28"/>
                <w:szCs w:val="28"/>
              </w:rPr>
              <w:t>Всего (в том числе курсы внеурочной деятельности)</w:t>
            </w:r>
          </w:p>
        </w:tc>
        <w:tc>
          <w:tcPr>
            <w:tcW w:w="690" w:type="pct"/>
            <w:gridSpan w:val="2"/>
            <w:tcBorders>
              <w:top w:val="single" w:sz="4" w:space="0" w:color="auto"/>
              <w:left w:val="single" w:sz="4" w:space="0" w:color="auto"/>
              <w:bottom w:val="single" w:sz="4" w:space="0" w:color="auto"/>
              <w:right w:val="single" w:sz="4" w:space="0" w:color="auto"/>
            </w:tcBorders>
          </w:tcPr>
          <w:p w:rsidR="00E346E5" w:rsidRPr="0014720A" w:rsidRDefault="000A0D4C" w:rsidP="00B41DDB">
            <w:pPr>
              <w:jc w:val="center"/>
              <w:rPr>
                <w:b/>
                <w:sz w:val="28"/>
                <w:szCs w:val="28"/>
              </w:rPr>
            </w:pPr>
            <w:r w:rsidRPr="0014720A">
              <w:rPr>
                <w:b/>
                <w:sz w:val="28"/>
                <w:szCs w:val="28"/>
              </w:rPr>
              <w:t>35</w:t>
            </w:r>
          </w:p>
        </w:tc>
        <w:tc>
          <w:tcPr>
            <w:tcW w:w="690" w:type="pct"/>
            <w:gridSpan w:val="2"/>
            <w:tcBorders>
              <w:top w:val="single" w:sz="4" w:space="0" w:color="auto"/>
              <w:left w:val="single" w:sz="4" w:space="0" w:color="auto"/>
              <w:bottom w:val="single" w:sz="4" w:space="0" w:color="auto"/>
              <w:right w:val="single" w:sz="4" w:space="0" w:color="auto"/>
            </w:tcBorders>
          </w:tcPr>
          <w:p w:rsidR="00E346E5" w:rsidRPr="0014720A" w:rsidRDefault="000A0D4C" w:rsidP="00B41DDB">
            <w:pPr>
              <w:jc w:val="center"/>
              <w:rPr>
                <w:b/>
                <w:sz w:val="28"/>
                <w:szCs w:val="28"/>
              </w:rPr>
            </w:pPr>
            <w:r w:rsidRPr="0014720A">
              <w:rPr>
                <w:b/>
                <w:sz w:val="28"/>
                <w:szCs w:val="28"/>
              </w:rPr>
              <w:t>37</w:t>
            </w:r>
          </w:p>
        </w:tc>
        <w:tc>
          <w:tcPr>
            <w:tcW w:w="690" w:type="pct"/>
            <w:gridSpan w:val="2"/>
            <w:tcBorders>
              <w:top w:val="single" w:sz="4" w:space="0" w:color="auto"/>
              <w:left w:val="single" w:sz="4" w:space="0" w:color="auto"/>
              <w:bottom w:val="single" w:sz="4" w:space="0" w:color="auto"/>
              <w:right w:val="single" w:sz="4" w:space="0" w:color="auto"/>
            </w:tcBorders>
          </w:tcPr>
          <w:p w:rsidR="00E346E5" w:rsidRPr="0014720A" w:rsidRDefault="009A7829" w:rsidP="00B41DDB">
            <w:pPr>
              <w:jc w:val="center"/>
              <w:rPr>
                <w:b/>
                <w:sz w:val="28"/>
                <w:szCs w:val="28"/>
              </w:rPr>
            </w:pPr>
            <w:r w:rsidRPr="0014720A">
              <w:rPr>
                <w:b/>
                <w:sz w:val="28"/>
                <w:szCs w:val="28"/>
              </w:rPr>
              <w:t>38</w:t>
            </w:r>
          </w:p>
        </w:tc>
        <w:tc>
          <w:tcPr>
            <w:tcW w:w="723" w:type="pct"/>
            <w:gridSpan w:val="2"/>
            <w:tcBorders>
              <w:top w:val="single" w:sz="4" w:space="0" w:color="auto"/>
              <w:left w:val="single" w:sz="4" w:space="0" w:color="auto"/>
              <w:bottom w:val="single" w:sz="4" w:space="0" w:color="auto"/>
              <w:right w:val="single" w:sz="4" w:space="0" w:color="auto"/>
            </w:tcBorders>
          </w:tcPr>
          <w:p w:rsidR="00E346E5" w:rsidRPr="0014720A" w:rsidRDefault="00E20CEC" w:rsidP="00B41DDB">
            <w:pPr>
              <w:jc w:val="center"/>
              <w:rPr>
                <w:b/>
                <w:sz w:val="28"/>
                <w:szCs w:val="28"/>
              </w:rPr>
            </w:pPr>
            <w:r w:rsidRPr="0014720A">
              <w:rPr>
                <w:b/>
                <w:sz w:val="28"/>
                <w:szCs w:val="28"/>
              </w:rPr>
              <w:t>38</w:t>
            </w:r>
          </w:p>
        </w:tc>
      </w:tr>
      <w:tr w:rsidR="009A7829" w:rsidRPr="0014720A" w:rsidTr="004673D3">
        <w:trPr>
          <w:trHeight w:val="557"/>
        </w:trPr>
        <w:tc>
          <w:tcPr>
            <w:tcW w:w="2207" w:type="pct"/>
            <w:gridSpan w:val="2"/>
            <w:tcBorders>
              <w:top w:val="single" w:sz="4" w:space="0" w:color="auto"/>
              <w:left w:val="single" w:sz="4" w:space="0" w:color="auto"/>
              <w:bottom w:val="single" w:sz="4" w:space="0" w:color="auto"/>
              <w:right w:val="single" w:sz="4" w:space="0" w:color="auto"/>
            </w:tcBorders>
          </w:tcPr>
          <w:p w:rsidR="009A7829" w:rsidRPr="0014720A" w:rsidRDefault="009A7829" w:rsidP="00B41DDB">
            <w:pPr>
              <w:rPr>
                <w:b/>
                <w:color w:val="000000"/>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9A7829" w:rsidRPr="0014720A" w:rsidRDefault="009A7829" w:rsidP="00B41DDB">
            <w:pPr>
              <w:jc w:val="center"/>
              <w:rPr>
                <w:b/>
                <w:i/>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9A7829" w:rsidRPr="0014720A" w:rsidRDefault="009A7829" w:rsidP="00B41DDB">
            <w:pPr>
              <w:jc w:val="center"/>
              <w:rPr>
                <w:b/>
                <w:i/>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9A7829" w:rsidRPr="0014720A" w:rsidRDefault="009A7829" w:rsidP="00B41DDB">
            <w:pPr>
              <w:jc w:val="center"/>
              <w:rPr>
                <w:b/>
                <w:i/>
                <w:sz w:val="28"/>
                <w:szCs w:val="28"/>
              </w:rPr>
            </w:pPr>
          </w:p>
        </w:tc>
        <w:tc>
          <w:tcPr>
            <w:tcW w:w="723" w:type="pct"/>
            <w:gridSpan w:val="2"/>
            <w:tcBorders>
              <w:top w:val="single" w:sz="4" w:space="0" w:color="auto"/>
              <w:left w:val="single" w:sz="4" w:space="0" w:color="auto"/>
              <w:bottom w:val="single" w:sz="4" w:space="0" w:color="auto"/>
              <w:right w:val="single" w:sz="4" w:space="0" w:color="auto"/>
            </w:tcBorders>
          </w:tcPr>
          <w:p w:rsidR="009A7829" w:rsidRPr="0014720A" w:rsidRDefault="009A7829" w:rsidP="00B41DDB">
            <w:pPr>
              <w:jc w:val="center"/>
              <w:rPr>
                <w:b/>
                <w:i/>
                <w:sz w:val="28"/>
                <w:szCs w:val="28"/>
              </w:rPr>
            </w:pPr>
          </w:p>
        </w:tc>
      </w:tr>
    </w:tbl>
    <w:p w:rsidR="006935CD" w:rsidRPr="0014720A" w:rsidRDefault="006935CD" w:rsidP="00FB3BB5">
      <w:pPr>
        <w:jc w:val="center"/>
        <w:rPr>
          <w:b/>
          <w:sz w:val="28"/>
          <w:szCs w:val="28"/>
        </w:rPr>
      </w:pPr>
    </w:p>
    <w:p w:rsidR="0021430F" w:rsidRPr="0014720A" w:rsidRDefault="0021430F" w:rsidP="009D02D0">
      <w:pPr>
        <w:widowControl w:val="0"/>
        <w:overflowPunct w:val="0"/>
        <w:autoSpaceDE w:val="0"/>
        <w:autoSpaceDN w:val="0"/>
        <w:adjustRightInd w:val="0"/>
        <w:ind w:right="580"/>
        <w:jc w:val="center"/>
        <w:rPr>
          <w:b/>
          <w:bCs/>
          <w:sz w:val="28"/>
          <w:szCs w:val="28"/>
        </w:rPr>
      </w:pPr>
    </w:p>
    <w:p w:rsidR="0021430F" w:rsidRPr="0014720A" w:rsidRDefault="0021430F" w:rsidP="009D02D0">
      <w:pPr>
        <w:widowControl w:val="0"/>
        <w:overflowPunct w:val="0"/>
        <w:autoSpaceDE w:val="0"/>
        <w:autoSpaceDN w:val="0"/>
        <w:adjustRightInd w:val="0"/>
        <w:ind w:right="580"/>
        <w:jc w:val="center"/>
        <w:rPr>
          <w:b/>
          <w:bCs/>
          <w:sz w:val="28"/>
          <w:szCs w:val="28"/>
        </w:rPr>
      </w:pPr>
    </w:p>
    <w:p w:rsidR="00B41DDB" w:rsidRPr="0014720A" w:rsidRDefault="00B41DDB" w:rsidP="00AB0CE4">
      <w:pPr>
        <w:jc w:val="center"/>
        <w:rPr>
          <w:b/>
          <w:sz w:val="28"/>
          <w:szCs w:val="28"/>
        </w:rPr>
      </w:pPr>
    </w:p>
    <w:p w:rsidR="00B41DDB" w:rsidRPr="0014720A" w:rsidRDefault="00B41DDB" w:rsidP="00AB0CE4">
      <w:pPr>
        <w:jc w:val="center"/>
        <w:rPr>
          <w:b/>
          <w:sz w:val="28"/>
          <w:szCs w:val="28"/>
        </w:rPr>
      </w:pPr>
    </w:p>
    <w:p w:rsidR="00B41DDB" w:rsidRPr="0014720A" w:rsidRDefault="00B41DDB" w:rsidP="00AB0CE4">
      <w:pPr>
        <w:jc w:val="center"/>
        <w:rPr>
          <w:b/>
          <w:sz w:val="28"/>
          <w:szCs w:val="28"/>
        </w:rPr>
      </w:pPr>
    </w:p>
    <w:p w:rsidR="00B41DDB" w:rsidRPr="0014720A" w:rsidRDefault="00B41DDB" w:rsidP="00AB0CE4">
      <w:pPr>
        <w:jc w:val="center"/>
        <w:rPr>
          <w:b/>
          <w:sz w:val="28"/>
          <w:szCs w:val="28"/>
        </w:rPr>
      </w:pPr>
    </w:p>
    <w:p w:rsidR="00B41DDB" w:rsidRPr="0014720A" w:rsidRDefault="00B41DDB" w:rsidP="00AB0CE4">
      <w:pPr>
        <w:jc w:val="center"/>
        <w:rPr>
          <w:b/>
          <w:sz w:val="28"/>
          <w:szCs w:val="28"/>
        </w:rPr>
      </w:pPr>
    </w:p>
    <w:p w:rsidR="00E20CEC" w:rsidRDefault="00E20CEC" w:rsidP="0014720A">
      <w:pPr>
        <w:rPr>
          <w:b/>
          <w:sz w:val="28"/>
          <w:szCs w:val="28"/>
        </w:rPr>
      </w:pPr>
    </w:p>
    <w:p w:rsidR="00E72386" w:rsidRDefault="00E72386" w:rsidP="0014720A">
      <w:pPr>
        <w:rPr>
          <w:b/>
          <w:sz w:val="28"/>
          <w:szCs w:val="28"/>
        </w:rPr>
      </w:pPr>
    </w:p>
    <w:p w:rsidR="00E72386" w:rsidRDefault="00E72386" w:rsidP="0014720A">
      <w:pPr>
        <w:rPr>
          <w:b/>
          <w:sz w:val="28"/>
          <w:szCs w:val="28"/>
        </w:rPr>
      </w:pPr>
    </w:p>
    <w:p w:rsidR="00E72386" w:rsidRDefault="00E72386" w:rsidP="0014720A">
      <w:pPr>
        <w:rPr>
          <w:b/>
          <w:sz w:val="28"/>
          <w:szCs w:val="28"/>
        </w:rPr>
      </w:pPr>
    </w:p>
    <w:p w:rsidR="00E72386" w:rsidRDefault="00E72386" w:rsidP="0014720A">
      <w:pPr>
        <w:rPr>
          <w:b/>
          <w:sz w:val="28"/>
          <w:szCs w:val="28"/>
        </w:rPr>
      </w:pPr>
    </w:p>
    <w:p w:rsidR="00E72386" w:rsidRDefault="00E72386" w:rsidP="0014720A">
      <w:pPr>
        <w:rPr>
          <w:b/>
          <w:sz w:val="28"/>
          <w:szCs w:val="28"/>
        </w:rPr>
      </w:pPr>
    </w:p>
    <w:p w:rsidR="00E72386" w:rsidRPr="0014720A" w:rsidRDefault="00E72386" w:rsidP="0014720A">
      <w:pPr>
        <w:rPr>
          <w:b/>
          <w:sz w:val="28"/>
          <w:szCs w:val="28"/>
        </w:rPr>
      </w:pPr>
    </w:p>
    <w:p w:rsidR="00E20CEC" w:rsidRPr="0014720A" w:rsidRDefault="00E20CEC" w:rsidP="00AB0CE4">
      <w:pPr>
        <w:jc w:val="center"/>
        <w:rPr>
          <w:b/>
          <w:sz w:val="28"/>
          <w:szCs w:val="28"/>
        </w:rPr>
      </w:pPr>
    </w:p>
    <w:p w:rsidR="00E20CEC" w:rsidRPr="0014720A" w:rsidRDefault="00E20CEC" w:rsidP="00E20CEC">
      <w:pPr>
        <w:shd w:val="clear" w:color="auto" w:fill="FFFFFF"/>
        <w:jc w:val="center"/>
        <w:rPr>
          <w:b/>
          <w:color w:val="000000"/>
          <w:sz w:val="28"/>
          <w:szCs w:val="28"/>
        </w:rPr>
      </w:pPr>
      <w:r w:rsidRPr="0014720A">
        <w:rPr>
          <w:b/>
          <w:caps/>
          <w:color w:val="000000"/>
          <w:sz w:val="28"/>
          <w:szCs w:val="28"/>
        </w:rPr>
        <w:lastRenderedPageBreak/>
        <w:t>Сетка часов Учебного план</w:t>
      </w:r>
      <w:r w:rsidRPr="0014720A">
        <w:rPr>
          <w:b/>
          <w:color w:val="000000"/>
          <w:sz w:val="28"/>
          <w:szCs w:val="28"/>
        </w:rPr>
        <w:t>А</w:t>
      </w:r>
    </w:p>
    <w:p w:rsidR="00E20CEC" w:rsidRPr="0014720A" w:rsidRDefault="00E20CEC" w:rsidP="00E20CEC">
      <w:pPr>
        <w:shd w:val="clear" w:color="auto" w:fill="FFFFFF"/>
        <w:jc w:val="center"/>
        <w:rPr>
          <w:b/>
          <w:color w:val="000000"/>
          <w:sz w:val="28"/>
          <w:szCs w:val="28"/>
        </w:rPr>
      </w:pPr>
      <w:r w:rsidRPr="0014720A">
        <w:rPr>
          <w:b/>
          <w:color w:val="000000"/>
          <w:sz w:val="28"/>
          <w:szCs w:val="28"/>
        </w:rPr>
        <w:t>МБОУ «</w:t>
      </w:r>
      <w:proofErr w:type="spellStart"/>
      <w:r w:rsidRPr="0014720A">
        <w:rPr>
          <w:b/>
          <w:color w:val="000000"/>
          <w:sz w:val="28"/>
          <w:szCs w:val="28"/>
        </w:rPr>
        <w:t>Ржавецкая</w:t>
      </w:r>
      <w:proofErr w:type="spellEnd"/>
      <w:r w:rsidRPr="0014720A">
        <w:rPr>
          <w:b/>
          <w:color w:val="000000"/>
          <w:sz w:val="28"/>
          <w:szCs w:val="28"/>
        </w:rPr>
        <w:t xml:space="preserve">  СОШ» </w:t>
      </w:r>
      <w:proofErr w:type="spellStart"/>
      <w:r w:rsidRPr="0014720A">
        <w:rPr>
          <w:b/>
          <w:color w:val="000000"/>
          <w:sz w:val="28"/>
          <w:szCs w:val="28"/>
        </w:rPr>
        <w:t>Прохоровского</w:t>
      </w:r>
      <w:proofErr w:type="spellEnd"/>
      <w:r w:rsidRPr="0014720A">
        <w:rPr>
          <w:b/>
          <w:color w:val="000000"/>
          <w:sz w:val="28"/>
          <w:szCs w:val="28"/>
        </w:rPr>
        <w:t xml:space="preserve"> района, </w:t>
      </w:r>
    </w:p>
    <w:p w:rsidR="00E20CEC" w:rsidRPr="0014720A" w:rsidRDefault="00E20CEC" w:rsidP="00E20CEC">
      <w:pPr>
        <w:shd w:val="clear" w:color="auto" w:fill="FFFFFF"/>
        <w:jc w:val="center"/>
        <w:rPr>
          <w:b/>
          <w:color w:val="000000"/>
          <w:sz w:val="28"/>
          <w:szCs w:val="28"/>
        </w:rPr>
      </w:pPr>
      <w:proofErr w:type="gramStart"/>
      <w:r w:rsidRPr="0014720A">
        <w:rPr>
          <w:b/>
          <w:color w:val="000000"/>
          <w:spacing w:val="-1"/>
          <w:sz w:val="28"/>
          <w:szCs w:val="28"/>
        </w:rPr>
        <w:t>реализующая</w:t>
      </w:r>
      <w:proofErr w:type="gramEnd"/>
      <w:r w:rsidRPr="0014720A">
        <w:rPr>
          <w:b/>
          <w:color w:val="000000"/>
          <w:spacing w:val="-1"/>
          <w:sz w:val="28"/>
          <w:szCs w:val="28"/>
        </w:rPr>
        <w:t xml:space="preserve"> образовательные программы основного  общего образования </w:t>
      </w:r>
      <w:r w:rsidRPr="0014720A">
        <w:rPr>
          <w:b/>
          <w:color w:val="000000"/>
          <w:sz w:val="28"/>
          <w:szCs w:val="28"/>
        </w:rPr>
        <w:t xml:space="preserve">по ФГОС второго поколения </w:t>
      </w:r>
    </w:p>
    <w:p w:rsidR="00E20CEC" w:rsidRPr="0014720A" w:rsidRDefault="00E20CEC" w:rsidP="00E20CEC">
      <w:pPr>
        <w:shd w:val="clear" w:color="auto" w:fill="FFFFFF"/>
        <w:jc w:val="center"/>
        <w:rPr>
          <w:color w:val="000000"/>
          <w:sz w:val="28"/>
          <w:szCs w:val="28"/>
        </w:rPr>
      </w:pPr>
      <w:r w:rsidRPr="0014720A">
        <w:rPr>
          <w:color w:val="000000"/>
          <w:sz w:val="28"/>
          <w:szCs w:val="28"/>
        </w:rPr>
        <w:t>на 2022-2023 учебный год (</w:t>
      </w:r>
      <w:proofErr w:type="gramStart"/>
      <w:r w:rsidRPr="0014720A">
        <w:rPr>
          <w:color w:val="000000"/>
          <w:sz w:val="28"/>
          <w:szCs w:val="28"/>
        </w:rPr>
        <w:t>годовая</w:t>
      </w:r>
      <w:proofErr w:type="gramEnd"/>
      <w:r w:rsidRPr="0014720A">
        <w:rPr>
          <w:color w:val="000000"/>
          <w:sz w:val="28"/>
          <w:szCs w:val="28"/>
        </w:rPr>
        <w:t>)</w:t>
      </w:r>
    </w:p>
    <w:p w:rsidR="00AB0CE4" w:rsidRPr="0014720A" w:rsidRDefault="00AB0CE4" w:rsidP="00AB0CE4">
      <w:pPr>
        <w:jc w:val="center"/>
        <w:rPr>
          <w:sz w:val="28"/>
          <w:szCs w:val="28"/>
        </w:rPr>
      </w:pPr>
    </w:p>
    <w:tbl>
      <w:tblPr>
        <w:tblW w:w="552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9"/>
        <w:gridCol w:w="2826"/>
        <w:gridCol w:w="889"/>
        <w:gridCol w:w="676"/>
        <w:gridCol w:w="889"/>
        <w:gridCol w:w="676"/>
        <w:gridCol w:w="887"/>
        <w:gridCol w:w="678"/>
        <w:gridCol w:w="887"/>
        <w:gridCol w:w="674"/>
        <w:gridCol w:w="9"/>
        <w:gridCol w:w="70"/>
      </w:tblGrid>
      <w:tr w:rsidR="00AB0CE4" w:rsidRPr="0014720A" w:rsidTr="00AC33D4">
        <w:trPr>
          <w:gridAfter w:val="1"/>
          <w:wAfter w:w="31" w:type="pct"/>
          <w:trHeight w:val="285"/>
        </w:trPr>
        <w:tc>
          <w:tcPr>
            <w:tcW w:w="961" w:type="pct"/>
            <w:vMerge w:val="restart"/>
            <w:tcBorders>
              <w:top w:val="single" w:sz="4" w:space="0" w:color="auto"/>
              <w:left w:val="single" w:sz="4" w:space="0" w:color="auto"/>
              <w:bottom w:val="single" w:sz="4" w:space="0" w:color="auto"/>
              <w:right w:val="single" w:sz="4" w:space="0" w:color="auto"/>
            </w:tcBorders>
            <w:hideMark/>
          </w:tcPr>
          <w:p w:rsidR="00AB0CE4" w:rsidRPr="0014720A" w:rsidRDefault="00AB0CE4" w:rsidP="00E20CEC">
            <w:pPr>
              <w:ind w:left="317" w:hanging="317"/>
              <w:jc w:val="center"/>
              <w:rPr>
                <w:sz w:val="28"/>
                <w:szCs w:val="28"/>
              </w:rPr>
            </w:pPr>
            <w:r w:rsidRPr="0014720A">
              <w:rPr>
                <w:sz w:val="28"/>
                <w:szCs w:val="28"/>
              </w:rPr>
              <w:t xml:space="preserve">Предметные области </w:t>
            </w:r>
          </w:p>
        </w:tc>
        <w:tc>
          <w:tcPr>
            <w:tcW w:w="1246" w:type="pct"/>
            <w:vMerge w:val="restar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Учебные предметы</w:t>
            </w:r>
          </w:p>
        </w:tc>
        <w:tc>
          <w:tcPr>
            <w:tcW w:w="2762" w:type="pct"/>
            <w:gridSpan w:val="9"/>
            <w:shd w:val="clear" w:color="auto" w:fill="auto"/>
          </w:tcPr>
          <w:p w:rsidR="00AB0CE4" w:rsidRPr="0014720A" w:rsidRDefault="00AB0CE4" w:rsidP="000B2A48">
            <w:pPr>
              <w:spacing w:after="200" w:line="276" w:lineRule="auto"/>
              <w:jc w:val="center"/>
              <w:rPr>
                <w:sz w:val="28"/>
                <w:szCs w:val="28"/>
              </w:rPr>
            </w:pPr>
            <w:r w:rsidRPr="0014720A">
              <w:rPr>
                <w:sz w:val="28"/>
                <w:szCs w:val="28"/>
              </w:rPr>
              <w:t>Количество часов в неделю</w:t>
            </w:r>
          </w:p>
        </w:tc>
      </w:tr>
      <w:tr w:rsidR="00AB0CE4"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AB0CE4" w:rsidRPr="0014720A" w:rsidRDefault="00AB0CE4" w:rsidP="000B2A48">
            <w:pPr>
              <w:rPr>
                <w:sz w:val="28"/>
                <w:szCs w:val="28"/>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rsidR="00AB0CE4" w:rsidRPr="0014720A" w:rsidRDefault="00AB0CE4" w:rsidP="000B2A48">
            <w:pPr>
              <w:rPr>
                <w:sz w:val="28"/>
                <w:szCs w:val="28"/>
              </w:rPr>
            </w:pPr>
          </w:p>
        </w:tc>
        <w:tc>
          <w:tcPr>
            <w:tcW w:w="690" w:type="pct"/>
            <w:gridSpan w:val="2"/>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6 класс</w:t>
            </w:r>
          </w:p>
        </w:tc>
        <w:tc>
          <w:tcPr>
            <w:tcW w:w="690" w:type="pct"/>
            <w:gridSpan w:val="2"/>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7 класс</w:t>
            </w:r>
          </w:p>
        </w:tc>
        <w:tc>
          <w:tcPr>
            <w:tcW w:w="689" w:type="pct"/>
            <w:gridSpan w:val="2"/>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 xml:space="preserve">8 </w:t>
            </w:r>
          </w:p>
        </w:tc>
        <w:tc>
          <w:tcPr>
            <w:tcW w:w="688" w:type="pct"/>
            <w:gridSpan w:val="2"/>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lang w:val="en-US"/>
              </w:rPr>
            </w:pPr>
            <w:r w:rsidRPr="0014720A">
              <w:rPr>
                <w:sz w:val="28"/>
                <w:szCs w:val="28"/>
                <w:lang w:val="en-US"/>
              </w:rPr>
              <w:t>9</w:t>
            </w:r>
          </w:p>
        </w:tc>
      </w:tr>
      <w:tr w:rsidR="00AB0CE4"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AB0CE4" w:rsidRPr="0014720A" w:rsidRDefault="00AB0CE4" w:rsidP="000B2A48">
            <w:pPr>
              <w:rPr>
                <w:sz w:val="28"/>
                <w:szCs w:val="28"/>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rsidR="00AB0CE4" w:rsidRPr="0014720A" w:rsidRDefault="00AB0CE4" w:rsidP="000B2A48">
            <w:pP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ОЧ</w:t>
            </w:r>
          </w:p>
        </w:tc>
        <w:tc>
          <w:tcPr>
            <w:tcW w:w="298" w:type="pc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ЧФУ ОО</w:t>
            </w:r>
          </w:p>
        </w:tc>
        <w:tc>
          <w:tcPr>
            <w:tcW w:w="392" w:type="pc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ОЧ</w:t>
            </w:r>
          </w:p>
        </w:tc>
        <w:tc>
          <w:tcPr>
            <w:tcW w:w="298" w:type="pc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ЧФУ ОО</w:t>
            </w:r>
          </w:p>
        </w:tc>
        <w:tc>
          <w:tcPr>
            <w:tcW w:w="391" w:type="pc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ОЧ</w:t>
            </w:r>
          </w:p>
        </w:tc>
        <w:tc>
          <w:tcPr>
            <w:tcW w:w="298" w:type="pc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ЧФУ ОО</w:t>
            </w:r>
          </w:p>
        </w:tc>
        <w:tc>
          <w:tcPr>
            <w:tcW w:w="391" w:type="pc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ОЧ</w:t>
            </w:r>
          </w:p>
        </w:tc>
        <w:tc>
          <w:tcPr>
            <w:tcW w:w="297" w:type="pc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ЧФУ ОО</w:t>
            </w:r>
          </w:p>
        </w:tc>
      </w:tr>
      <w:tr w:rsidR="00AB0CE4" w:rsidRPr="0014720A" w:rsidTr="00AC33D4">
        <w:trPr>
          <w:gridAfter w:val="2"/>
          <w:wAfter w:w="37" w:type="pct"/>
          <w:trHeight w:val="294"/>
        </w:trPr>
        <w:tc>
          <w:tcPr>
            <w:tcW w:w="961" w:type="pct"/>
            <w:vMerge w:val="restar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rPr>
                <w:sz w:val="28"/>
                <w:szCs w:val="28"/>
              </w:rPr>
            </w:pPr>
            <w:r w:rsidRPr="0014720A">
              <w:rPr>
                <w:sz w:val="28"/>
                <w:szCs w:val="28"/>
              </w:rPr>
              <w:t>Русский язык и литература</w:t>
            </w:r>
          </w:p>
        </w:tc>
        <w:tc>
          <w:tcPr>
            <w:tcW w:w="1246" w:type="pc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rPr>
                <w:sz w:val="28"/>
                <w:szCs w:val="28"/>
              </w:rPr>
            </w:pPr>
            <w:r w:rsidRPr="0014720A">
              <w:rPr>
                <w:sz w:val="28"/>
                <w:szCs w:val="28"/>
              </w:rPr>
              <w:t>Русский язык</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B0CE4" w:rsidRPr="0014720A" w:rsidRDefault="00AB0CE4" w:rsidP="000B2A48">
            <w:pPr>
              <w:jc w:val="center"/>
              <w:rPr>
                <w:sz w:val="28"/>
                <w:szCs w:val="28"/>
              </w:rPr>
            </w:pPr>
            <w:r w:rsidRPr="0014720A">
              <w:rPr>
                <w:sz w:val="28"/>
                <w:szCs w:val="28"/>
              </w:rPr>
              <w:t>204</w:t>
            </w:r>
          </w:p>
        </w:tc>
        <w:tc>
          <w:tcPr>
            <w:tcW w:w="298" w:type="pct"/>
            <w:tcBorders>
              <w:top w:val="single" w:sz="4" w:space="0" w:color="auto"/>
              <w:left w:val="single" w:sz="4" w:space="0" w:color="auto"/>
              <w:bottom w:val="single" w:sz="4" w:space="0" w:color="auto"/>
              <w:right w:val="single" w:sz="4" w:space="0" w:color="auto"/>
            </w:tcBorders>
          </w:tcPr>
          <w:p w:rsidR="00AB0CE4" w:rsidRPr="0014720A" w:rsidRDefault="00AB0CE4"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AB0CE4" w:rsidRPr="0014720A" w:rsidRDefault="00C81CF8" w:rsidP="000B2A48">
            <w:pPr>
              <w:jc w:val="center"/>
              <w:rPr>
                <w:sz w:val="28"/>
                <w:szCs w:val="28"/>
              </w:rPr>
            </w:pPr>
            <w:r w:rsidRPr="0014720A">
              <w:rPr>
                <w:sz w:val="28"/>
                <w:szCs w:val="28"/>
              </w:rPr>
              <w:t>136</w:t>
            </w:r>
          </w:p>
        </w:tc>
        <w:tc>
          <w:tcPr>
            <w:tcW w:w="298" w:type="pct"/>
            <w:tcBorders>
              <w:top w:val="single" w:sz="4" w:space="0" w:color="auto"/>
              <w:left w:val="single" w:sz="4" w:space="0" w:color="auto"/>
              <w:bottom w:val="single" w:sz="4" w:space="0" w:color="auto"/>
              <w:right w:val="single" w:sz="4" w:space="0" w:color="auto"/>
            </w:tcBorders>
          </w:tcPr>
          <w:p w:rsidR="00AB0CE4" w:rsidRPr="0014720A" w:rsidRDefault="00AB0CE4"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AB0CE4" w:rsidRPr="0014720A" w:rsidRDefault="00C81CF8" w:rsidP="000B2A48">
            <w:pPr>
              <w:jc w:val="center"/>
              <w:rPr>
                <w:sz w:val="28"/>
                <w:szCs w:val="28"/>
              </w:rPr>
            </w:pPr>
            <w:r w:rsidRPr="0014720A">
              <w:rPr>
                <w:sz w:val="28"/>
                <w:szCs w:val="28"/>
              </w:rPr>
              <w:t>102</w:t>
            </w:r>
          </w:p>
        </w:tc>
        <w:tc>
          <w:tcPr>
            <w:tcW w:w="298" w:type="pct"/>
            <w:tcBorders>
              <w:top w:val="single" w:sz="4" w:space="0" w:color="auto"/>
              <w:left w:val="single" w:sz="4" w:space="0" w:color="auto"/>
              <w:bottom w:val="single" w:sz="4" w:space="0" w:color="auto"/>
              <w:right w:val="single" w:sz="4" w:space="0" w:color="auto"/>
            </w:tcBorders>
          </w:tcPr>
          <w:p w:rsidR="00AB0CE4" w:rsidRPr="0014720A" w:rsidRDefault="00AB0CE4"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AB0CE4" w:rsidRPr="0014720A" w:rsidRDefault="00C81CF8" w:rsidP="000B2A48">
            <w:pPr>
              <w:jc w:val="center"/>
              <w:rPr>
                <w:sz w:val="28"/>
                <w:szCs w:val="28"/>
              </w:rPr>
            </w:pPr>
            <w:r w:rsidRPr="0014720A">
              <w:rPr>
                <w:sz w:val="28"/>
                <w:szCs w:val="28"/>
              </w:rPr>
              <w:t>102</w:t>
            </w:r>
          </w:p>
        </w:tc>
        <w:tc>
          <w:tcPr>
            <w:tcW w:w="297" w:type="pct"/>
            <w:tcBorders>
              <w:top w:val="single" w:sz="4" w:space="0" w:color="auto"/>
              <w:left w:val="single" w:sz="4" w:space="0" w:color="auto"/>
              <w:bottom w:val="single" w:sz="4" w:space="0" w:color="auto"/>
              <w:right w:val="single" w:sz="4" w:space="0" w:color="auto"/>
            </w:tcBorders>
          </w:tcPr>
          <w:p w:rsidR="00AB0CE4" w:rsidRPr="0014720A" w:rsidRDefault="00AB0CE4" w:rsidP="000B2A48">
            <w:pPr>
              <w:jc w:val="center"/>
              <w:rPr>
                <w:sz w:val="28"/>
                <w:szCs w:val="28"/>
              </w:rPr>
            </w:pPr>
          </w:p>
        </w:tc>
      </w:tr>
      <w:tr w:rsidR="00AB0CE4"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AB0CE4" w:rsidRPr="0014720A" w:rsidRDefault="00AB0CE4" w:rsidP="000B2A48">
            <w:pPr>
              <w:rPr>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rPr>
                <w:sz w:val="28"/>
                <w:szCs w:val="28"/>
              </w:rPr>
            </w:pPr>
            <w:r w:rsidRPr="0014720A">
              <w:rPr>
                <w:sz w:val="28"/>
                <w:szCs w:val="28"/>
              </w:rPr>
              <w:t>Литература</w:t>
            </w:r>
          </w:p>
        </w:tc>
        <w:tc>
          <w:tcPr>
            <w:tcW w:w="392" w:type="pct"/>
            <w:tcBorders>
              <w:top w:val="single" w:sz="4" w:space="0" w:color="auto"/>
              <w:left w:val="single" w:sz="4" w:space="0" w:color="auto"/>
              <w:bottom w:val="single" w:sz="4" w:space="0" w:color="auto"/>
              <w:right w:val="single" w:sz="4" w:space="0" w:color="auto"/>
            </w:tcBorders>
            <w:hideMark/>
          </w:tcPr>
          <w:p w:rsidR="00AB0CE4" w:rsidRPr="0014720A" w:rsidRDefault="00AB0CE4" w:rsidP="000B2A48">
            <w:pPr>
              <w:jc w:val="center"/>
              <w:rPr>
                <w:sz w:val="28"/>
                <w:szCs w:val="28"/>
              </w:rPr>
            </w:pPr>
            <w:r w:rsidRPr="0014720A">
              <w:rPr>
                <w:sz w:val="28"/>
                <w:szCs w:val="28"/>
              </w:rPr>
              <w:t>102</w:t>
            </w:r>
          </w:p>
        </w:tc>
        <w:tc>
          <w:tcPr>
            <w:tcW w:w="298" w:type="pct"/>
            <w:tcBorders>
              <w:top w:val="single" w:sz="4" w:space="0" w:color="auto"/>
              <w:left w:val="single" w:sz="4" w:space="0" w:color="auto"/>
              <w:bottom w:val="single" w:sz="4" w:space="0" w:color="auto"/>
              <w:right w:val="single" w:sz="4" w:space="0" w:color="auto"/>
            </w:tcBorders>
          </w:tcPr>
          <w:p w:rsidR="00AB0CE4" w:rsidRPr="0014720A" w:rsidRDefault="00AB0CE4"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AB0CE4"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AB0CE4" w:rsidRPr="0014720A" w:rsidRDefault="00AB0CE4"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AB0CE4"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AB0CE4" w:rsidRPr="0014720A" w:rsidRDefault="00AB0CE4"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AB0CE4" w:rsidRPr="0014720A" w:rsidRDefault="00C81CF8" w:rsidP="000B2A48">
            <w:pPr>
              <w:jc w:val="center"/>
              <w:rPr>
                <w:sz w:val="28"/>
                <w:szCs w:val="28"/>
              </w:rPr>
            </w:pPr>
            <w:r w:rsidRPr="0014720A">
              <w:rPr>
                <w:sz w:val="28"/>
                <w:szCs w:val="28"/>
              </w:rPr>
              <w:t>102</w:t>
            </w:r>
          </w:p>
        </w:tc>
        <w:tc>
          <w:tcPr>
            <w:tcW w:w="297" w:type="pct"/>
            <w:tcBorders>
              <w:top w:val="single" w:sz="4" w:space="0" w:color="auto"/>
              <w:left w:val="single" w:sz="4" w:space="0" w:color="auto"/>
              <w:bottom w:val="single" w:sz="4" w:space="0" w:color="auto"/>
              <w:right w:val="single" w:sz="4" w:space="0" w:color="auto"/>
            </w:tcBorders>
          </w:tcPr>
          <w:p w:rsidR="00AB0CE4" w:rsidRPr="0014720A" w:rsidRDefault="00AB0CE4" w:rsidP="000B2A48">
            <w:pPr>
              <w:jc w:val="center"/>
              <w:rPr>
                <w:sz w:val="28"/>
                <w:szCs w:val="28"/>
              </w:rPr>
            </w:pPr>
          </w:p>
        </w:tc>
      </w:tr>
      <w:tr w:rsidR="00C81CF8" w:rsidRPr="0014720A" w:rsidTr="00AC33D4">
        <w:trPr>
          <w:gridAfter w:val="2"/>
          <w:wAfter w:w="37" w:type="pct"/>
          <w:trHeight w:val="557"/>
        </w:trPr>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C81CF8" w:rsidRPr="0014720A" w:rsidRDefault="00C81CF8" w:rsidP="000B2A48">
            <w:pPr>
              <w:pStyle w:val="Style38"/>
              <w:widowControl/>
              <w:spacing w:line="240" w:lineRule="auto"/>
              <w:ind w:hanging="5"/>
              <w:rPr>
                <w:rStyle w:val="FontStyle59"/>
                <w:rFonts w:eastAsia="Arial Unicode MS"/>
                <w:sz w:val="28"/>
                <w:szCs w:val="28"/>
              </w:rPr>
            </w:pPr>
            <w:r w:rsidRPr="0014720A">
              <w:rPr>
                <w:rStyle w:val="FontStyle59"/>
                <w:rFonts w:eastAsia="Arial Unicode MS"/>
                <w:sz w:val="28"/>
                <w:szCs w:val="28"/>
              </w:rPr>
              <w:t xml:space="preserve">Родной язык и  родная </w:t>
            </w:r>
            <w:r w:rsidRPr="0014720A">
              <w:rPr>
                <w:sz w:val="28"/>
                <w:szCs w:val="28"/>
              </w:rPr>
              <w:t>литература</w:t>
            </w:r>
          </w:p>
        </w:tc>
        <w:tc>
          <w:tcPr>
            <w:tcW w:w="1246" w:type="pct"/>
            <w:tcBorders>
              <w:top w:val="single" w:sz="4" w:space="0" w:color="auto"/>
              <w:left w:val="single" w:sz="4" w:space="0" w:color="auto"/>
              <w:bottom w:val="single" w:sz="4" w:space="0" w:color="auto"/>
              <w:right w:val="single" w:sz="4" w:space="0" w:color="auto"/>
            </w:tcBorders>
            <w:vAlign w:val="center"/>
            <w:hideMark/>
          </w:tcPr>
          <w:p w:rsidR="00C81CF8" w:rsidRPr="0014720A" w:rsidRDefault="00C81CF8" w:rsidP="000B2A48">
            <w:pPr>
              <w:pStyle w:val="Style38"/>
              <w:widowControl/>
              <w:spacing w:line="240" w:lineRule="auto"/>
              <w:rPr>
                <w:rStyle w:val="FontStyle59"/>
                <w:rFonts w:eastAsia="Arial Unicode MS"/>
                <w:sz w:val="28"/>
                <w:szCs w:val="28"/>
              </w:rPr>
            </w:pPr>
            <w:r w:rsidRPr="0014720A">
              <w:rPr>
                <w:rStyle w:val="FontStyle59"/>
                <w:rFonts w:eastAsia="Arial Unicode MS"/>
                <w:sz w:val="28"/>
                <w:szCs w:val="28"/>
              </w:rPr>
              <w:t>Родной</w:t>
            </w:r>
            <w:r w:rsidRPr="0014720A">
              <w:rPr>
                <w:rStyle w:val="FontStyle59"/>
                <w:rFonts w:eastAsia="Arial Unicode MS"/>
                <w:sz w:val="28"/>
                <w:szCs w:val="28"/>
                <w:lang w:val="en-US"/>
              </w:rPr>
              <w:t xml:space="preserve"> </w:t>
            </w:r>
            <w:r w:rsidRPr="0014720A">
              <w:rPr>
                <w:rStyle w:val="FontStyle59"/>
                <w:rFonts w:eastAsia="Arial Unicode MS"/>
                <w:sz w:val="28"/>
                <w:szCs w:val="28"/>
              </w:rPr>
              <w:t xml:space="preserve">язык </w:t>
            </w:r>
            <w:r w:rsidRPr="0014720A">
              <w:rPr>
                <w:rStyle w:val="FontStyle59"/>
                <w:rFonts w:eastAsia="Arial Unicode MS"/>
                <w:sz w:val="28"/>
                <w:szCs w:val="28"/>
                <w:lang w:val="en-US"/>
              </w:rPr>
              <w:t>(</w:t>
            </w:r>
            <w:r w:rsidRPr="0014720A">
              <w:rPr>
                <w:rStyle w:val="FontStyle59"/>
                <w:rFonts w:eastAsia="Arial Unicode MS"/>
                <w:sz w:val="28"/>
                <w:szCs w:val="28"/>
              </w:rPr>
              <w:t>русский)</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17</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17</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r w:rsidRPr="0014720A">
              <w:rPr>
                <w:sz w:val="28"/>
                <w:szCs w:val="28"/>
              </w:rPr>
              <w:t>17</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r w:rsidRPr="0014720A">
              <w:rPr>
                <w:sz w:val="28"/>
                <w:szCs w:val="28"/>
              </w:rPr>
              <w:t>17</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C81CF8" w:rsidRPr="0014720A" w:rsidRDefault="00C81CF8" w:rsidP="000B2A48">
            <w:pPr>
              <w:rPr>
                <w:rStyle w:val="FontStyle59"/>
                <w:rFonts w:eastAsia="Arial Unicode MS"/>
                <w:sz w:val="28"/>
                <w:szCs w:val="28"/>
              </w:rPr>
            </w:pPr>
          </w:p>
        </w:tc>
        <w:tc>
          <w:tcPr>
            <w:tcW w:w="1246" w:type="pct"/>
            <w:tcBorders>
              <w:top w:val="single" w:sz="4" w:space="0" w:color="auto"/>
              <w:left w:val="single" w:sz="4" w:space="0" w:color="auto"/>
              <w:bottom w:val="single" w:sz="4" w:space="0" w:color="auto"/>
              <w:right w:val="single" w:sz="4" w:space="0" w:color="auto"/>
            </w:tcBorders>
            <w:vAlign w:val="center"/>
            <w:hideMark/>
          </w:tcPr>
          <w:p w:rsidR="00C81CF8" w:rsidRPr="0014720A" w:rsidRDefault="00C81CF8" w:rsidP="000B2A48">
            <w:pPr>
              <w:rPr>
                <w:sz w:val="28"/>
                <w:szCs w:val="28"/>
              </w:rPr>
            </w:pPr>
            <w:r w:rsidRPr="0014720A">
              <w:rPr>
                <w:rStyle w:val="FontStyle59"/>
                <w:rFonts w:eastAsia="Arial Unicode MS"/>
                <w:sz w:val="28"/>
                <w:szCs w:val="28"/>
              </w:rPr>
              <w:t>Родная л</w:t>
            </w:r>
            <w:r w:rsidRPr="0014720A">
              <w:rPr>
                <w:sz w:val="28"/>
                <w:szCs w:val="28"/>
              </w:rPr>
              <w:t xml:space="preserve">итература </w:t>
            </w:r>
            <w:r w:rsidRPr="0014720A">
              <w:rPr>
                <w:rStyle w:val="FontStyle59"/>
                <w:rFonts w:eastAsia="Arial Unicode MS"/>
                <w:sz w:val="28"/>
                <w:szCs w:val="28"/>
              </w:rPr>
              <w:t>(русская)</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17</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17</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r w:rsidRPr="0014720A">
              <w:rPr>
                <w:sz w:val="28"/>
                <w:szCs w:val="28"/>
              </w:rPr>
              <w:t>17</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r w:rsidRPr="0014720A">
              <w:rPr>
                <w:sz w:val="28"/>
                <w:szCs w:val="28"/>
              </w:rPr>
              <w:t>17</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616BE1" w:rsidRPr="0014720A" w:rsidTr="00AC33D4">
        <w:trPr>
          <w:gridAfter w:val="2"/>
          <w:wAfter w:w="37" w:type="pct"/>
          <w:trHeight w:val="557"/>
        </w:trPr>
        <w:tc>
          <w:tcPr>
            <w:tcW w:w="961" w:type="pct"/>
            <w:vMerge w:val="restart"/>
            <w:tcBorders>
              <w:top w:val="single" w:sz="4" w:space="0" w:color="auto"/>
              <w:left w:val="single" w:sz="4" w:space="0" w:color="auto"/>
              <w:bottom w:val="single" w:sz="4" w:space="0" w:color="auto"/>
              <w:right w:val="single" w:sz="4" w:space="0" w:color="auto"/>
            </w:tcBorders>
            <w:hideMark/>
          </w:tcPr>
          <w:p w:rsidR="00616BE1" w:rsidRPr="0014720A" w:rsidRDefault="00616BE1" w:rsidP="000B2A48">
            <w:pPr>
              <w:rPr>
                <w:sz w:val="28"/>
                <w:szCs w:val="28"/>
              </w:rPr>
            </w:pPr>
            <w:r w:rsidRPr="0014720A">
              <w:rPr>
                <w:sz w:val="28"/>
                <w:szCs w:val="28"/>
              </w:rPr>
              <w:t>Иностранные языки</w:t>
            </w:r>
          </w:p>
        </w:tc>
        <w:tc>
          <w:tcPr>
            <w:tcW w:w="1246" w:type="pct"/>
            <w:tcBorders>
              <w:top w:val="single" w:sz="4" w:space="0" w:color="auto"/>
              <w:left w:val="single" w:sz="4" w:space="0" w:color="auto"/>
              <w:bottom w:val="single" w:sz="4" w:space="0" w:color="auto"/>
              <w:right w:val="single" w:sz="4" w:space="0" w:color="auto"/>
            </w:tcBorders>
            <w:hideMark/>
          </w:tcPr>
          <w:p w:rsidR="00616BE1" w:rsidRPr="0014720A" w:rsidRDefault="00616BE1" w:rsidP="000B2A48">
            <w:pPr>
              <w:rPr>
                <w:sz w:val="28"/>
                <w:szCs w:val="28"/>
              </w:rPr>
            </w:pPr>
            <w:r w:rsidRPr="0014720A">
              <w:rPr>
                <w:sz w:val="28"/>
                <w:szCs w:val="28"/>
              </w:rPr>
              <w:t>Иностранный язык (английский)</w:t>
            </w:r>
          </w:p>
        </w:tc>
        <w:tc>
          <w:tcPr>
            <w:tcW w:w="392" w:type="pct"/>
            <w:tcBorders>
              <w:top w:val="single" w:sz="4" w:space="0" w:color="auto"/>
              <w:left w:val="single" w:sz="4" w:space="0" w:color="auto"/>
              <w:bottom w:val="single" w:sz="4" w:space="0" w:color="auto"/>
              <w:right w:val="single" w:sz="4" w:space="0" w:color="auto"/>
            </w:tcBorders>
            <w:hideMark/>
          </w:tcPr>
          <w:p w:rsidR="00616BE1" w:rsidRPr="0014720A" w:rsidRDefault="00616BE1" w:rsidP="000B2A48">
            <w:pPr>
              <w:jc w:val="center"/>
              <w:rPr>
                <w:sz w:val="28"/>
                <w:szCs w:val="28"/>
              </w:rPr>
            </w:pPr>
            <w:r w:rsidRPr="0014720A">
              <w:rPr>
                <w:sz w:val="28"/>
                <w:szCs w:val="28"/>
              </w:rPr>
              <w:t>102</w:t>
            </w:r>
          </w:p>
        </w:tc>
        <w:tc>
          <w:tcPr>
            <w:tcW w:w="298"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616BE1" w:rsidRPr="0014720A" w:rsidRDefault="00616BE1" w:rsidP="000B2A48">
            <w:pPr>
              <w:jc w:val="center"/>
              <w:rPr>
                <w:sz w:val="28"/>
                <w:szCs w:val="28"/>
              </w:rPr>
            </w:pPr>
            <w:r w:rsidRPr="0014720A">
              <w:rPr>
                <w:sz w:val="28"/>
                <w:szCs w:val="28"/>
              </w:rPr>
              <w:t>102</w:t>
            </w:r>
          </w:p>
        </w:tc>
        <w:tc>
          <w:tcPr>
            <w:tcW w:w="298"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616BE1" w:rsidRPr="0014720A" w:rsidRDefault="00616BE1" w:rsidP="000B2A48">
            <w:pPr>
              <w:jc w:val="center"/>
              <w:rPr>
                <w:sz w:val="28"/>
                <w:szCs w:val="28"/>
              </w:rPr>
            </w:pPr>
            <w:r w:rsidRPr="0014720A">
              <w:rPr>
                <w:sz w:val="28"/>
                <w:szCs w:val="28"/>
              </w:rPr>
              <w:t>102</w:t>
            </w:r>
          </w:p>
        </w:tc>
        <w:tc>
          <w:tcPr>
            <w:tcW w:w="298"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616BE1" w:rsidRPr="0014720A" w:rsidRDefault="00616BE1" w:rsidP="000B2A48">
            <w:pPr>
              <w:jc w:val="center"/>
              <w:rPr>
                <w:sz w:val="28"/>
                <w:szCs w:val="28"/>
              </w:rPr>
            </w:pPr>
            <w:r w:rsidRPr="0014720A">
              <w:rPr>
                <w:sz w:val="28"/>
                <w:szCs w:val="28"/>
              </w:rPr>
              <w:t>102</w:t>
            </w:r>
          </w:p>
        </w:tc>
        <w:tc>
          <w:tcPr>
            <w:tcW w:w="297"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r>
      <w:tr w:rsidR="00616BE1"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616BE1" w:rsidRPr="0014720A" w:rsidRDefault="00616BE1" w:rsidP="000B2A48">
            <w:pPr>
              <w:rPr>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616BE1" w:rsidRPr="0014720A" w:rsidRDefault="00616BE1" w:rsidP="000B2A48">
            <w:pPr>
              <w:rPr>
                <w:sz w:val="28"/>
                <w:szCs w:val="28"/>
              </w:rPr>
            </w:pPr>
            <w:r w:rsidRPr="0014720A">
              <w:rPr>
                <w:sz w:val="28"/>
                <w:szCs w:val="28"/>
              </w:rPr>
              <w:t xml:space="preserve">Второй </w:t>
            </w:r>
            <w:proofErr w:type="spellStart"/>
            <w:r w:rsidRPr="0014720A">
              <w:rPr>
                <w:sz w:val="28"/>
                <w:szCs w:val="28"/>
              </w:rPr>
              <w:t>иностр</w:t>
            </w:r>
            <w:proofErr w:type="spellEnd"/>
            <w:r w:rsidRPr="0014720A">
              <w:rPr>
                <w:sz w:val="28"/>
                <w:szCs w:val="28"/>
              </w:rPr>
              <w:t>. язык (немец.)</w:t>
            </w:r>
          </w:p>
        </w:tc>
        <w:tc>
          <w:tcPr>
            <w:tcW w:w="392" w:type="pct"/>
            <w:tcBorders>
              <w:top w:val="single" w:sz="4" w:space="0" w:color="auto"/>
              <w:left w:val="single" w:sz="4" w:space="0" w:color="auto"/>
              <w:bottom w:val="single" w:sz="4" w:space="0" w:color="auto"/>
              <w:right w:val="single" w:sz="4" w:space="0" w:color="auto"/>
            </w:tcBorders>
            <w:hideMark/>
          </w:tcPr>
          <w:p w:rsidR="00616BE1" w:rsidRPr="0014720A" w:rsidRDefault="00616BE1"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616BE1" w:rsidRPr="0014720A" w:rsidRDefault="00616BE1"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616BE1" w:rsidRPr="0014720A" w:rsidRDefault="00616BE1"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616BE1" w:rsidRPr="0014720A" w:rsidRDefault="00616BE1" w:rsidP="000B2A48">
            <w:pPr>
              <w:jc w:val="center"/>
              <w:rPr>
                <w:sz w:val="28"/>
                <w:szCs w:val="28"/>
              </w:rPr>
            </w:pPr>
            <w:r w:rsidRPr="0014720A">
              <w:rPr>
                <w:sz w:val="28"/>
                <w:szCs w:val="28"/>
              </w:rPr>
              <w:t>34</w:t>
            </w:r>
          </w:p>
        </w:tc>
        <w:tc>
          <w:tcPr>
            <w:tcW w:w="297"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r>
      <w:tr w:rsidR="00C81CF8" w:rsidRPr="0014720A" w:rsidTr="00AC33D4">
        <w:trPr>
          <w:gridAfter w:val="2"/>
          <w:wAfter w:w="37" w:type="pct"/>
          <w:trHeight w:val="294"/>
        </w:trPr>
        <w:tc>
          <w:tcPr>
            <w:tcW w:w="961" w:type="pct"/>
            <w:vMerge w:val="restar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Математика и информатика</w:t>
            </w: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Математика</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170</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170</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r w:rsidRPr="0014720A">
              <w:rPr>
                <w:sz w:val="28"/>
                <w:szCs w:val="28"/>
              </w:rPr>
              <w:t>170</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r w:rsidRPr="0014720A">
              <w:rPr>
                <w:sz w:val="28"/>
                <w:szCs w:val="28"/>
              </w:rPr>
              <w:t>170</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C81CF8" w:rsidRPr="0014720A" w:rsidRDefault="00C81CF8" w:rsidP="000B2A48">
            <w:pPr>
              <w:rPr>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Информатика</w:t>
            </w:r>
          </w:p>
        </w:tc>
        <w:tc>
          <w:tcPr>
            <w:tcW w:w="392" w:type="pct"/>
            <w:tcBorders>
              <w:top w:val="single" w:sz="4" w:space="0" w:color="auto"/>
              <w:left w:val="single" w:sz="4" w:space="0" w:color="auto"/>
              <w:bottom w:val="single" w:sz="4" w:space="0" w:color="auto"/>
              <w:right w:val="single" w:sz="4" w:space="0" w:color="auto"/>
            </w:tcBorders>
          </w:tcPr>
          <w:p w:rsidR="00C81CF8" w:rsidRPr="0014720A" w:rsidRDefault="00AC33D4" w:rsidP="000B2A48">
            <w:pPr>
              <w:jc w:val="center"/>
              <w:rPr>
                <w:sz w:val="28"/>
                <w:szCs w:val="28"/>
              </w:rPr>
            </w:pPr>
            <w:r w:rsidRPr="0014720A">
              <w:rPr>
                <w:sz w:val="28"/>
                <w:szCs w:val="28"/>
              </w:rPr>
              <w:t>-</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557"/>
        </w:trPr>
        <w:tc>
          <w:tcPr>
            <w:tcW w:w="961" w:type="pct"/>
            <w:vMerge w:val="restar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Общественно-научные предметы</w:t>
            </w: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История России.</w:t>
            </w:r>
          </w:p>
          <w:p w:rsidR="00C81CF8" w:rsidRPr="0014720A" w:rsidRDefault="00C81CF8" w:rsidP="000B2A48">
            <w:pPr>
              <w:rPr>
                <w:sz w:val="28"/>
                <w:szCs w:val="28"/>
              </w:rPr>
            </w:pPr>
            <w:r w:rsidRPr="0014720A">
              <w:rPr>
                <w:sz w:val="28"/>
                <w:szCs w:val="28"/>
              </w:rPr>
              <w:t>Всеобщая  история.</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C81CF8" w:rsidRPr="0014720A" w:rsidRDefault="00C81CF8" w:rsidP="000B2A48">
            <w:pPr>
              <w:rPr>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Обществознание</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C81CF8" w:rsidRPr="0014720A" w:rsidRDefault="00C81CF8" w:rsidP="000B2A48">
            <w:pPr>
              <w:rPr>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География</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279"/>
        </w:trPr>
        <w:tc>
          <w:tcPr>
            <w:tcW w:w="961" w:type="pct"/>
            <w:vMerge w:val="restar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Естествен</w:t>
            </w:r>
          </w:p>
          <w:p w:rsidR="00C81CF8" w:rsidRPr="0014720A" w:rsidRDefault="00C81CF8" w:rsidP="000B2A48">
            <w:pPr>
              <w:rPr>
                <w:sz w:val="28"/>
                <w:szCs w:val="28"/>
              </w:rPr>
            </w:pPr>
            <w:proofErr w:type="gramStart"/>
            <w:r w:rsidRPr="0014720A">
              <w:rPr>
                <w:sz w:val="28"/>
                <w:szCs w:val="28"/>
              </w:rPr>
              <w:t>но-научные</w:t>
            </w:r>
            <w:proofErr w:type="gramEnd"/>
            <w:r w:rsidRPr="0014720A">
              <w:rPr>
                <w:sz w:val="28"/>
                <w:szCs w:val="28"/>
              </w:rPr>
              <w:t xml:space="preserve"> предметы</w:t>
            </w: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Физика</w:t>
            </w:r>
          </w:p>
        </w:tc>
        <w:tc>
          <w:tcPr>
            <w:tcW w:w="392"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102</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C81CF8" w:rsidRPr="0014720A" w:rsidRDefault="00C81CF8" w:rsidP="000B2A48">
            <w:pPr>
              <w:rPr>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Биология</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AC33D4" w:rsidP="000B2A48">
            <w:pPr>
              <w:jc w:val="center"/>
              <w:rPr>
                <w:sz w:val="28"/>
                <w:szCs w:val="28"/>
              </w:rPr>
            </w:pPr>
            <w:r w:rsidRPr="0014720A">
              <w:rPr>
                <w:sz w:val="28"/>
                <w:szCs w:val="28"/>
              </w:rPr>
              <w:t>34</w:t>
            </w: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C81CF8" w:rsidRPr="0014720A" w:rsidRDefault="00C81CF8" w:rsidP="000B2A48">
            <w:pPr>
              <w:rPr>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Химия</w:t>
            </w:r>
          </w:p>
        </w:tc>
        <w:tc>
          <w:tcPr>
            <w:tcW w:w="392"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263"/>
        </w:trPr>
        <w:tc>
          <w:tcPr>
            <w:tcW w:w="961" w:type="pct"/>
            <w:vMerge w:val="restar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Искусство</w:t>
            </w: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Музыка</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AC33D4"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616BE1" w:rsidRPr="0014720A" w:rsidTr="00AC33D4">
        <w:trPr>
          <w:gridAfter w:val="2"/>
          <w:wAfter w:w="37" w:type="pct"/>
          <w:trHeight w:val="263"/>
        </w:trPr>
        <w:tc>
          <w:tcPr>
            <w:tcW w:w="961" w:type="pct"/>
            <w:vMerge/>
            <w:tcBorders>
              <w:top w:val="single" w:sz="4" w:space="0" w:color="auto"/>
              <w:left w:val="single" w:sz="4" w:space="0" w:color="auto"/>
              <w:bottom w:val="single" w:sz="4" w:space="0" w:color="auto"/>
              <w:right w:val="single" w:sz="4" w:space="0" w:color="auto"/>
            </w:tcBorders>
          </w:tcPr>
          <w:p w:rsidR="00616BE1" w:rsidRPr="0014720A" w:rsidRDefault="00616BE1" w:rsidP="000B2A48">
            <w:pPr>
              <w:rPr>
                <w:sz w:val="28"/>
                <w:szCs w:val="28"/>
              </w:rPr>
            </w:pPr>
          </w:p>
        </w:tc>
        <w:tc>
          <w:tcPr>
            <w:tcW w:w="1246"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rPr>
                <w:sz w:val="28"/>
                <w:szCs w:val="28"/>
              </w:rPr>
            </w:pPr>
            <w:r w:rsidRPr="0014720A">
              <w:rPr>
                <w:sz w:val="28"/>
                <w:szCs w:val="28"/>
              </w:rPr>
              <w:t>Искус</w:t>
            </w:r>
            <w:r w:rsidR="00E20CEC" w:rsidRPr="0014720A">
              <w:rPr>
                <w:sz w:val="28"/>
                <w:szCs w:val="28"/>
              </w:rPr>
              <w:t>с</w:t>
            </w:r>
            <w:r w:rsidRPr="0014720A">
              <w:rPr>
                <w:sz w:val="28"/>
                <w:szCs w:val="28"/>
              </w:rPr>
              <w:t>тво</w:t>
            </w:r>
          </w:p>
        </w:tc>
        <w:tc>
          <w:tcPr>
            <w:tcW w:w="392"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c>
          <w:tcPr>
            <w:tcW w:w="297" w:type="pct"/>
            <w:tcBorders>
              <w:top w:val="single" w:sz="4" w:space="0" w:color="auto"/>
              <w:left w:val="single" w:sz="4" w:space="0" w:color="auto"/>
              <w:bottom w:val="single" w:sz="4" w:space="0" w:color="auto"/>
              <w:right w:val="single" w:sz="4" w:space="0" w:color="auto"/>
            </w:tcBorders>
          </w:tcPr>
          <w:p w:rsidR="00616BE1" w:rsidRPr="0014720A" w:rsidRDefault="00616BE1" w:rsidP="000B2A48">
            <w:pPr>
              <w:jc w:val="center"/>
              <w:rPr>
                <w:sz w:val="28"/>
                <w:szCs w:val="28"/>
              </w:rPr>
            </w:pPr>
          </w:p>
        </w:tc>
      </w:tr>
      <w:tr w:rsidR="00C81CF8"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C81CF8" w:rsidRPr="0014720A" w:rsidRDefault="00C81CF8" w:rsidP="000B2A48">
            <w:pPr>
              <w:rPr>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Изобразительное искусство</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279"/>
        </w:trPr>
        <w:tc>
          <w:tcPr>
            <w:tcW w:w="96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Технология</w:t>
            </w: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Технология</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573"/>
        </w:trPr>
        <w:tc>
          <w:tcPr>
            <w:tcW w:w="961" w:type="pct"/>
            <w:vMerge w:val="restar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Физическая культура и основы безопасности жизнедеятельности</w:t>
            </w: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Физическая культура</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AC33D4"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rPr>
                <w:color w:val="FF0000"/>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68</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149"/>
        </w:trPr>
        <w:tc>
          <w:tcPr>
            <w:tcW w:w="961" w:type="pct"/>
            <w:vMerge/>
            <w:tcBorders>
              <w:top w:val="single" w:sz="4" w:space="0" w:color="auto"/>
              <w:left w:val="single" w:sz="4" w:space="0" w:color="auto"/>
              <w:bottom w:val="single" w:sz="4" w:space="0" w:color="auto"/>
              <w:right w:val="single" w:sz="4" w:space="0" w:color="auto"/>
            </w:tcBorders>
            <w:vAlign w:val="center"/>
            <w:hideMark/>
          </w:tcPr>
          <w:p w:rsidR="00C81CF8" w:rsidRPr="0014720A" w:rsidRDefault="00C81CF8" w:rsidP="000B2A48">
            <w:pPr>
              <w:rPr>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Основы безопасности жизнедеятельности</w:t>
            </w:r>
          </w:p>
        </w:tc>
        <w:tc>
          <w:tcPr>
            <w:tcW w:w="392"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616BE1"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616BE1" w:rsidP="000B2A48">
            <w:pPr>
              <w:jc w:val="center"/>
              <w:rPr>
                <w:sz w:val="28"/>
                <w:szCs w:val="28"/>
              </w:rPr>
            </w:pPr>
            <w:r w:rsidRPr="0014720A">
              <w:rPr>
                <w:sz w:val="28"/>
                <w:szCs w:val="28"/>
              </w:rPr>
              <w:t>34</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AC33D4" w:rsidRPr="0014720A" w:rsidTr="00AC33D4">
        <w:trPr>
          <w:gridAfter w:val="2"/>
          <w:wAfter w:w="37" w:type="pct"/>
          <w:trHeight w:val="149"/>
        </w:trPr>
        <w:tc>
          <w:tcPr>
            <w:tcW w:w="961" w:type="pct"/>
            <w:tcBorders>
              <w:top w:val="single" w:sz="4" w:space="0" w:color="auto"/>
              <w:left w:val="single" w:sz="4" w:space="0" w:color="auto"/>
              <w:bottom w:val="single" w:sz="4" w:space="0" w:color="auto"/>
              <w:right w:val="single" w:sz="4" w:space="0" w:color="auto"/>
            </w:tcBorders>
            <w:vAlign w:val="center"/>
          </w:tcPr>
          <w:p w:rsidR="00AC33D4" w:rsidRPr="0014720A" w:rsidRDefault="00AC33D4" w:rsidP="000B2A48">
            <w:pPr>
              <w:rPr>
                <w:sz w:val="28"/>
                <w:szCs w:val="28"/>
              </w:rPr>
            </w:pPr>
          </w:p>
        </w:tc>
        <w:tc>
          <w:tcPr>
            <w:tcW w:w="1246" w:type="pct"/>
            <w:tcBorders>
              <w:top w:val="single" w:sz="4" w:space="0" w:color="auto"/>
              <w:left w:val="single" w:sz="4" w:space="0" w:color="auto"/>
              <w:bottom w:val="single" w:sz="4" w:space="0" w:color="auto"/>
              <w:right w:val="single" w:sz="4" w:space="0" w:color="auto"/>
            </w:tcBorders>
          </w:tcPr>
          <w:p w:rsidR="00AC33D4" w:rsidRPr="0014720A" w:rsidRDefault="00AC33D4" w:rsidP="000B2A48">
            <w:pPr>
              <w:rPr>
                <w:sz w:val="28"/>
                <w:szCs w:val="28"/>
              </w:rPr>
            </w:pPr>
            <w:r w:rsidRPr="0014720A">
              <w:rPr>
                <w:sz w:val="28"/>
                <w:szCs w:val="28"/>
              </w:rPr>
              <w:t>Православная культура</w:t>
            </w:r>
          </w:p>
        </w:tc>
        <w:tc>
          <w:tcPr>
            <w:tcW w:w="392" w:type="pct"/>
            <w:tcBorders>
              <w:top w:val="single" w:sz="4" w:space="0" w:color="auto"/>
              <w:left w:val="single" w:sz="4" w:space="0" w:color="auto"/>
              <w:bottom w:val="single" w:sz="4" w:space="0" w:color="auto"/>
              <w:right w:val="single" w:sz="4" w:space="0" w:color="auto"/>
            </w:tcBorders>
          </w:tcPr>
          <w:p w:rsidR="00AC33D4" w:rsidRPr="0014720A" w:rsidRDefault="00AC33D4"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AC33D4" w:rsidRPr="0014720A" w:rsidRDefault="00AC33D4"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tcPr>
          <w:p w:rsidR="00AC33D4" w:rsidRPr="0014720A" w:rsidRDefault="00AC33D4"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tcPr>
          <w:p w:rsidR="00AC33D4" w:rsidRPr="0014720A" w:rsidRDefault="00AC33D4"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AC33D4" w:rsidRPr="0014720A" w:rsidRDefault="00AC33D4" w:rsidP="000B2A48">
            <w:pPr>
              <w:jc w:val="center"/>
              <w:rPr>
                <w:sz w:val="28"/>
                <w:szCs w:val="28"/>
              </w:rPr>
            </w:pPr>
            <w:r w:rsidRPr="0014720A">
              <w:rPr>
                <w:sz w:val="28"/>
                <w:szCs w:val="28"/>
              </w:rPr>
              <w:t>34</w:t>
            </w:r>
          </w:p>
        </w:tc>
        <w:tc>
          <w:tcPr>
            <w:tcW w:w="298" w:type="pct"/>
            <w:tcBorders>
              <w:top w:val="single" w:sz="4" w:space="0" w:color="auto"/>
              <w:left w:val="single" w:sz="4" w:space="0" w:color="auto"/>
              <w:bottom w:val="single" w:sz="4" w:space="0" w:color="auto"/>
              <w:right w:val="single" w:sz="4" w:space="0" w:color="auto"/>
            </w:tcBorders>
          </w:tcPr>
          <w:p w:rsidR="00AC33D4" w:rsidRPr="0014720A" w:rsidRDefault="00AC33D4" w:rsidP="000B2A48">
            <w:pPr>
              <w:jc w:val="cente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AC33D4" w:rsidRPr="0014720A" w:rsidRDefault="00AC33D4" w:rsidP="000B2A48">
            <w:pPr>
              <w:jc w:val="center"/>
              <w:rPr>
                <w:sz w:val="28"/>
                <w:szCs w:val="28"/>
              </w:rPr>
            </w:pPr>
            <w:r w:rsidRPr="0014720A">
              <w:rPr>
                <w:sz w:val="28"/>
                <w:szCs w:val="28"/>
              </w:rPr>
              <w:t>34</w:t>
            </w:r>
          </w:p>
        </w:tc>
        <w:tc>
          <w:tcPr>
            <w:tcW w:w="297" w:type="pct"/>
            <w:tcBorders>
              <w:top w:val="single" w:sz="4" w:space="0" w:color="auto"/>
              <w:left w:val="single" w:sz="4" w:space="0" w:color="auto"/>
              <w:bottom w:val="single" w:sz="4" w:space="0" w:color="auto"/>
              <w:right w:val="single" w:sz="4" w:space="0" w:color="auto"/>
            </w:tcBorders>
          </w:tcPr>
          <w:p w:rsidR="00AC33D4" w:rsidRPr="0014720A" w:rsidRDefault="00AC33D4" w:rsidP="000B2A48">
            <w:pPr>
              <w:jc w:val="center"/>
              <w:rPr>
                <w:sz w:val="28"/>
                <w:szCs w:val="28"/>
              </w:rPr>
            </w:pPr>
          </w:p>
        </w:tc>
      </w:tr>
      <w:tr w:rsidR="00C81CF8" w:rsidRPr="0014720A" w:rsidTr="00AC33D4">
        <w:trPr>
          <w:gridAfter w:val="2"/>
          <w:wAfter w:w="37" w:type="pct"/>
          <w:trHeight w:val="279"/>
        </w:trPr>
        <w:tc>
          <w:tcPr>
            <w:tcW w:w="2207"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lastRenderedPageBreak/>
              <w:t>ВСЕГО обязательная часть</w:t>
            </w: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AC33D4" w:rsidP="000B2A48">
            <w:pPr>
              <w:jc w:val="center"/>
              <w:rPr>
                <w:sz w:val="28"/>
                <w:szCs w:val="28"/>
              </w:rPr>
            </w:pPr>
            <w:r w:rsidRPr="0014720A">
              <w:rPr>
                <w:sz w:val="28"/>
                <w:szCs w:val="28"/>
              </w:rPr>
              <w:t>30</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392"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31</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14720A" w:rsidP="000B2A48">
            <w:pPr>
              <w:jc w:val="center"/>
              <w:rPr>
                <w:bCs/>
                <w:iCs/>
                <w:sz w:val="28"/>
                <w:szCs w:val="28"/>
                <w:highlight w:val="yellow"/>
              </w:rPr>
            </w:pPr>
            <w:r w:rsidRPr="0014720A">
              <w:rPr>
                <w:bCs/>
                <w:iCs/>
                <w:sz w:val="28"/>
                <w:szCs w:val="28"/>
              </w:rPr>
              <w:t>1</w:t>
            </w: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AC33D4" w:rsidP="000B2A48">
            <w:pPr>
              <w:jc w:val="center"/>
              <w:rPr>
                <w:bCs/>
                <w:iCs/>
                <w:sz w:val="28"/>
                <w:szCs w:val="28"/>
              </w:rPr>
            </w:pPr>
            <w:r w:rsidRPr="0014720A">
              <w:rPr>
                <w:bCs/>
                <w:iCs/>
                <w:sz w:val="28"/>
                <w:szCs w:val="28"/>
              </w:rPr>
              <w:t>33</w:t>
            </w:r>
          </w:p>
        </w:tc>
        <w:tc>
          <w:tcPr>
            <w:tcW w:w="298"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bCs/>
                <w:iCs/>
                <w:sz w:val="28"/>
                <w:szCs w:val="28"/>
                <w:highlight w:val="yellow"/>
              </w:rPr>
            </w:pPr>
          </w:p>
        </w:tc>
        <w:tc>
          <w:tcPr>
            <w:tcW w:w="391" w:type="pct"/>
            <w:tcBorders>
              <w:top w:val="single" w:sz="4" w:space="0" w:color="auto"/>
              <w:left w:val="single" w:sz="4" w:space="0" w:color="auto"/>
              <w:bottom w:val="single" w:sz="4" w:space="0" w:color="auto"/>
              <w:right w:val="single" w:sz="4" w:space="0" w:color="auto"/>
            </w:tcBorders>
            <w:hideMark/>
          </w:tcPr>
          <w:p w:rsidR="00C81CF8" w:rsidRPr="0014720A" w:rsidRDefault="00AC33D4" w:rsidP="000B2A48">
            <w:pPr>
              <w:jc w:val="center"/>
              <w:rPr>
                <w:sz w:val="28"/>
                <w:szCs w:val="28"/>
              </w:rPr>
            </w:pPr>
            <w:r w:rsidRPr="0014720A">
              <w:rPr>
                <w:sz w:val="28"/>
                <w:szCs w:val="28"/>
              </w:rPr>
              <w:t>33</w:t>
            </w:r>
          </w:p>
        </w:tc>
        <w:tc>
          <w:tcPr>
            <w:tcW w:w="297"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r>
      <w:tr w:rsidR="00C81CF8" w:rsidRPr="0014720A" w:rsidTr="00AC33D4">
        <w:trPr>
          <w:gridAfter w:val="2"/>
          <w:wAfter w:w="37" w:type="pct"/>
          <w:trHeight w:val="263"/>
        </w:trPr>
        <w:tc>
          <w:tcPr>
            <w:tcW w:w="2207"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ЧФУОО</w:t>
            </w:r>
          </w:p>
        </w:tc>
        <w:tc>
          <w:tcPr>
            <w:tcW w:w="392"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0</w:t>
            </w:r>
          </w:p>
        </w:tc>
        <w:tc>
          <w:tcPr>
            <w:tcW w:w="392"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8" w:type="pct"/>
            <w:tcBorders>
              <w:top w:val="single" w:sz="4" w:space="0" w:color="auto"/>
              <w:left w:val="single" w:sz="4" w:space="0" w:color="auto"/>
              <w:bottom w:val="single" w:sz="4" w:space="0" w:color="auto"/>
              <w:right w:val="single" w:sz="4" w:space="0" w:color="auto"/>
            </w:tcBorders>
            <w:hideMark/>
          </w:tcPr>
          <w:p w:rsidR="00C81CF8" w:rsidRPr="0014720A" w:rsidRDefault="00616BE1" w:rsidP="000B2A48">
            <w:pPr>
              <w:jc w:val="center"/>
              <w:rPr>
                <w:sz w:val="28"/>
                <w:szCs w:val="28"/>
              </w:rPr>
            </w:pPr>
            <w:r w:rsidRPr="0014720A">
              <w:rPr>
                <w:sz w:val="28"/>
                <w:szCs w:val="28"/>
              </w:rPr>
              <w:t>34</w:t>
            </w: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rPr>
            </w:pPr>
          </w:p>
        </w:tc>
        <w:tc>
          <w:tcPr>
            <w:tcW w:w="297" w:type="pct"/>
            <w:tcBorders>
              <w:top w:val="single" w:sz="4" w:space="0" w:color="auto"/>
              <w:left w:val="single" w:sz="4" w:space="0" w:color="auto"/>
              <w:bottom w:val="single" w:sz="4" w:space="0" w:color="auto"/>
              <w:right w:val="single" w:sz="4" w:space="0" w:color="auto"/>
            </w:tcBorders>
            <w:hideMark/>
          </w:tcPr>
          <w:p w:rsidR="00C81CF8" w:rsidRPr="0014720A" w:rsidRDefault="00616BE1" w:rsidP="000B2A48">
            <w:pPr>
              <w:jc w:val="center"/>
              <w:rPr>
                <w:sz w:val="28"/>
                <w:szCs w:val="28"/>
              </w:rPr>
            </w:pPr>
            <w:r w:rsidRPr="0014720A">
              <w:rPr>
                <w:sz w:val="28"/>
                <w:szCs w:val="28"/>
              </w:rPr>
              <w:t>34</w:t>
            </w:r>
          </w:p>
        </w:tc>
      </w:tr>
      <w:tr w:rsidR="00C81CF8" w:rsidRPr="0014720A" w:rsidTr="00AC33D4">
        <w:trPr>
          <w:gridAfter w:val="2"/>
          <w:wAfter w:w="37" w:type="pct"/>
          <w:trHeight w:val="279"/>
        </w:trPr>
        <w:tc>
          <w:tcPr>
            <w:tcW w:w="2207"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 xml:space="preserve">Биология </w:t>
            </w:r>
          </w:p>
        </w:tc>
        <w:tc>
          <w:tcPr>
            <w:tcW w:w="392"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u w:val="single"/>
              </w:rPr>
            </w:pPr>
          </w:p>
        </w:tc>
        <w:tc>
          <w:tcPr>
            <w:tcW w:w="298"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u w:val="single"/>
              </w:rPr>
            </w:pPr>
          </w:p>
        </w:tc>
        <w:tc>
          <w:tcPr>
            <w:tcW w:w="392"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u w:val="single"/>
              </w:rPr>
            </w:pPr>
          </w:p>
        </w:tc>
        <w:tc>
          <w:tcPr>
            <w:tcW w:w="298"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rPr>
            </w:pPr>
            <w:r w:rsidRPr="0014720A">
              <w:rPr>
                <w:sz w:val="28"/>
                <w:szCs w:val="28"/>
              </w:rPr>
              <w:t>34</w:t>
            </w: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u w:val="single"/>
              </w:rPr>
            </w:pPr>
          </w:p>
        </w:tc>
        <w:tc>
          <w:tcPr>
            <w:tcW w:w="298"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u w:val="single"/>
              </w:rPr>
            </w:pPr>
          </w:p>
        </w:tc>
        <w:tc>
          <w:tcPr>
            <w:tcW w:w="391" w:type="pct"/>
            <w:tcBorders>
              <w:top w:val="single" w:sz="4" w:space="0" w:color="auto"/>
              <w:left w:val="single" w:sz="4" w:space="0" w:color="auto"/>
              <w:bottom w:val="single" w:sz="4" w:space="0" w:color="auto"/>
              <w:right w:val="single" w:sz="4" w:space="0" w:color="auto"/>
            </w:tcBorders>
          </w:tcPr>
          <w:p w:rsidR="00C81CF8" w:rsidRPr="0014720A" w:rsidRDefault="00C81CF8" w:rsidP="000B2A48">
            <w:pPr>
              <w:jc w:val="center"/>
              <w:rPr>
                <w:sz w:val="28"/>
                <w:szCs w:val="28"/>
                <w:u w:val="single"/>
              </w:rPr>
            </w:pPr>
          </w:p>
        </w:tc>
        <w:tc>
          <w:tcPr>
            <w:tcW w:w="297" w:type="pct"/>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jc w:val="center"/>
              <w:rPr>
                <w:sz w:val="28"/>
                <w:szCs w:val="28"/>
                <w:u w:val="single"/>
              </w:rPr>
            </w:pPr>
          </w:p>
        </w:tc>
      </w:tr>
      <w:tr w:rsidR="00C81CF8" w:rsidRPr="0014720A" w:rsidTr="00AC33D4">
        <w:trPr>
          <w:gridAfter w:val="2"/>
          <w:wAfter w:w="37" w:type="pct"/>
          <w:trHeight w:val="279"/>
        </w:trPr>
        <w:tc>
          <w:tcPr>
            <w:tcW w:w="2207"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 xml:space="preserve">ИТОГО </w:t>
            </w:r>
          </w:p>
        </w:tc>
        <w:tc>
          <w:tcPr>
            <w:tcW w:w="690"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AC33D4" w:rsidP="000B2A48">
            <w:pPr>
              <w:jc w:val="center"/>
              <w:rPr>
                <w:sz w:val="28"/>
                <w:szCs w:val="28"/>
              </w:rPr>
            </w:pPr>
            <w:r w:rsidRPr="0014720A">
              <w:rPr>
                <w:sz w:val="28"/>
                <w:szCs w:val="28"/>
              </w:rPr>
              <w:t>1020</w:t>
            </w:r>
          </w:p>
        </w:tc>
        <w:tc>
          <w:tcPr>
            <w:tcW w:w="690"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AC33D4" w:rsidP="000B2A48">
            <w:pPr>
              <w:jc w:val="center"/>
              <w:rPr>
                <w:sz w:val="28"/>
                <w:szCs w:val="28"/>
              </w:rPr>
            </w:pPr>
            <w:r w:rsidRPr="0014720A">
              <w:rPr>
                <w:sz w:val="28"/>
                <w:szCs w:val="28"/>
              </w:rPr>
              <w:t>10</w:t>
            </w:r>
            <w:r w:rsidR="0014720A" w:rsidRPr="0014720A">
              <w:rPr>
                <w:sz w:val="28"/>
                <w:szCs w:val="28"/>
              </w:rPr>
              <w:t>88</w:t>
            </w:r>
          </w:p>
        </w:tc>
        <w:tc>
          <w:tcPr>
            <w:tcW w:w="689"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616BE1" w:rsidP="000B2A48">
            <w:pPr>
              <w:jc w:val="center"/>
              <w:rPr>
                <w:sz w:val="28"/>
                <w:szCs w:val="28"/>
              </w:rPr>
            </w:pPr>
            <w:r w:rsidRPr="0014720A">
              <w:rPr>
                <w:sz w:val="28"/>
                <w:szCs w:val="28"/>
              </w:rPr>
              <w:t>1122</w:t>
            </w:r>
          </w:p>
        </w:tc>
        <w:tc>
          <w:tcPr>
            <w:tcW w:w="688"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616BE1" w:rsidP="000B2A48">
            <w:pPr>
              <w:jc w:val="center"/>
              <w:rPr>
                <w:sz w:val="28"/>
                <w:szCs w:val="28"/>
              </w:rPr>
            </w:pPr>
            <w:r w:rsidRPr="0014720A">
              <w:rPr>
                <w:sz w:val="28"/>
                <w:szCs w:val="28"/>
              </w:rPr>
              <w:t>1122</w:t>
            </w:r>
          </w:p>
        </w:tc>
      </w:tr>
      <w:tr w:rsidR="00C81CF8" w:rsidRPr="0014720A" w:rsidTr="00AC33D4">
        <w:trPr>
          <w:gridAfter w:val="2"/>
          <w:wAfter w:w="37" w:type="pct"/>
          <w:trHeight w:val="557"/>
        </w:trPr>
        <w:tc>
          <w:tcPr>
            <w:tcW w:w="2207"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C81CF8" w:rsidP="000B2A48">
            <w:pPr>
              <w:rPr>
                <w:sz w:val="28"/>
                <w:szCs w:val="28"/>
              </w:rPr>
            </w:pPr>
            <w:r w:rsidRPr="0014720A">
              <w:rPr>
                <w:sz w:val="28"/>
                <w:szCs w:val="28"/>
              </w:rPr>
              <w:t>Максимально допустимая недельная нагрузка (СанПиН)5дн.р.</w:t>
            </w:r>
            <w:proofErr w:type="gramStart"/>
            <w:r w:rsidRPr="0014720A">
              <w:rPr>
                <w:sz w:val="28"/>
                <w:szCs w:val="28"/>
              </w:rPr>
              <w:t>н</w:t>
            </w:r>
            <w:proofErr w:type="gramEnd"/>
            <w:r w:rsidRPr="0014720A">
              <w:rPr>
                <w:sz w:val="28"/>
                <w:szCs w:val="28"/>
              </w:rPr>
              <w:t>.</w:t>
            </w:r>
          </w:p>
        </w:tc>
        <w:tc>
          <w:tcPr>
            <w:tcW w:w="690"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AC33D4" w:rsidP="000B2A48">
            <w:pPr>
              <w:jc w:val="center"/>
              <w:rPr>
                <w:sz w:val="28"/>
                <w:szCs w:val="28"/>
              </w:rPr>
            </w:pPr>
            <w:r w:rsidRPr="0014720A">
              <w:rPr>
                <w:sz w:val="28"/>
                <w:szCs w:val="28"/>
              </w:rPr>
              <w:t>1020</w:t>
            </w:r>
          </w:p>
        </w:tc>
        <w:tc>
          <w:tcPr>
            <w:tcW w:w="690"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AC33D4" w:rsidP="000B2A48">
            <w:pPr>
              <w:jc w:val="center"/>
              <w:rPr>
                <w:sz w:val="28"/>
                <w:szCs w:val="28"/>
              </w:rPr>
            </w:pPr>
            <w:r w:rsidRPr="0014720A">
              <w:rPr>
                <w:sz w:val="28"/>
                <w:szCs w:val="28"/>
              </w:rPr>
              <w:t>10</w:t>
            </w:r>
            <w:r w:rsidR="0014720A" w:rsidRPr="0014720A">
              <w:rPr>
                <w:sz w:val="28"/>
                <w:szCs w:val="28"/>
              </w:rPr>
              <w:t>88</w:t>
            </w:r>
          </w:p>
        </w:tc>
        <w:tc>
          <w:tcPr>
            <w:tcW w:w="689"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616BE1" w:rsidP="000B2A48">
            <w:pPr>
              <w:jc w:val="center"/>
              <w:rPr>
                <w:sz w:val="28"/>
                <w:szCs w:val="28"/>
              </w:rPr>
            </w:pPr>
            <w:r w:rsidRPr="0014720A">
              <w:rPr>
                <w:sz w:val="28"/>
                <w:szCs w:val="28"/>
              </w:rPr>
              <w:t>1122</w:t>
            </w:r>
          </w:p>
        </w:tc>
        <w:tc>
          <w:tcPr>
            <w:tcW w:w="688" w:type="pct"/>
            <w:gridSpan w:val="2"/>
            <w:tcBorders>
              <w:top w:val="single" w:sz="4" w:space="0" w:color="auto"/>
              <w:left w:val="single" w:sz="4" w:space="0" w:color="auto"/>
              <w:bottom w:val="single" w:sz="4" w:space="0" w:color="auto"/>
              <w:right w:val="single" w:sz="4" w:space="0" w:color="auto"/>
            </w:tcBorders>
            <w:hideMark/>
          </w:tcPr>
          <w:p w:rsidR="00C81CF8" w:rsidRPr="0014720A" w:rsidRDefault="00616BE1" w:rsidP="000B2A48">
            <w:pPr>
              <w:jc w:val="center"/>
              <w:rPr>
                <w:sz w:val="28"/>
                <w:szCs w:val="28"/>
              </w:rPr>
            </w:pPr>
            <w:r w:rsidRPr="0014720A">
              <w:rPr>
                <w:sz w:val="28"/>
                <w:szCs w:val="28"/>
              </w:rPr>
              <w:t>1122</w:t>
            </w:r>
          </w:p>
        </w:tc>
      </w:tr>
      <w:tr w:rsidR="00AC33D4" w:rsidRPr="0014720A" w:rsidTr="00AC33D4">
        <w:trPr>
          <w:trHeight w:val="276"/>
        </w:trPr>
        <w:tc>
          <w:tcPr>
            <w:tcW w:w="2207" w:type="pct"/>
            <w:gridSpan w:val="2"/>
            <w:tcBorders>
              <w:top w:val="single" w:sz="4" w:space="0" w:color="auto"/>
              <w:left w:val="single" w:sz="4" w:space="0" w:color="auto"/>
              <w:bottom w:val="single" w:sz="4" w:space="0" w:color="auto"/>
              <w:right w:val="single" w:sz="4" w:space="0" w:color="auto"/>
            </w:tcBorders>
            <w:vAlign w:val="center"/>
          </w:tcPr>
          <w:p w:rsidR="00AC33D4" w:rsidRPr="0014720A" w:rsidRDefault="00AC33D4" w:rsidP="00F26513">
            <w:pPr>
              <w:rPr>
                <w:b/>
                <w:color w:val="000000"/>
                <w:sz w:val="28"/>
                <w:szCs w:val="28"/>
              </w:rPr>
            </w:pPr>
            <w:r w:rsidRPr="0014720A">
              <w:rPr>
                <w:b/>
                <w:color w:val="000000"/>
                <w:sz w:val="28"/>
                <w:szCs w:val="28"/>
              </w:rPr>
              <w:t>Курсы внеурочной деятельности:</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b/>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b/>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b/>
                <w:sz w:val="28"/>
                <w:szCs w:val="28"/>
              </w:rPr>
            </w:pP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b/>
                <w:sz w:val="28"/>
                <w:szCs w:val="28"/>
              </w:rPr>
            </w:pPr>
          </w:p>
        </w:tc>
      </w:tr>
      <w:tr w:rsidR="00AC33D4" w:rsidRPr="0014720A" w:rsidTr="00AC33D4">
        <w:trPr>
          <w:trHeight w:val="270"/>
        </w:trPr>
        <w:tc>
          <w:tcPr>
            <w:tcW w:w="2207"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rPr>
                <w:b/>
                <w:sz w:val="28"/>
                <w:szCs w:val="28"/>
              </w:rPr>
            </w:pPr>
            <w:r w:rsidRPr="0014720A">
              <w:rPr>
                <w:b/>
                <w:sz w:val="28"/>
                <w:szCs w:val="28"/>
                <w:shd w:val="clear" w:color="auto" w:fill="FFFFFF"/>
              </w:rPr>
              <w:t>Основы безопасности жизнедеятельности</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r>
      <w:tr w:rsidR="00AC33D4" w:rsidRPr="0014720A" w:rsidTr="00AC33D4">
        <w:trPr>
          <w:trHeight w:val="259"/>
        </w:trPr>
        <w:tc>
          <w:tcPr>
            <w:tcW w:w="2207"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rPr>
                <w:b/>
                <w:sz w:val="28"/>
                <w:szCs w:val="28"/>
              </w:rPr>
            </w:pPr>
            <w:r w:rsidRPr="0014720A">
              <w:rPr>
                <w:b/>
                <w:sz w:val="28"/>
                <w:szCs w:val="28"/>
              </w:rPr>
              <w:t>Православная культура</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p w:rsidR="00AC33D4" w:rsidRPr="0014720A" w:rsidRDefault="00AC33D4" w:rsidP="00F26513">
            <w:pPr>
              <w:jc w:val="center"/>
              <w:rPr>
                <w:sz w:val="28"/>
                <w:szCs w:val="28"/>
              </w:rPr>
            </w:pPr>
          </w:p>
        </w:tc>
      </w:tr>
      <w:tr w:rsidR="00AC33D4" w:rsidRPr="0014720A" w:rsidTr="00AC33D4">
        <w:trPr>
          <w:trHeight w:val="546"/>
        </w:trPr>
        <w:tc>
          <w:tcPr>
            <w:tcW w:w="2207"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rPr>
                <w:b/>
                <w:sz w:val="28"/>
                <w:szCs w:val="28"/>
              </w:rPr>
            </w:pPr>
            <w:r w:rsidRPr="0014720A">
              <w:rPr>
                <w:b/>
                <w:sz w:val="28"/>
                <w:szCs w:val="28"/>
              </w:rPr>
              <w:t>«Основы программирования»</w:t>
            </w:r>
          </w:p>
          <w:p w:rsidR="00AC33D4" w:rsidRPr="0014720A" w:rsidRDefault="00AC33D4" w:rsidP="00F26513">
            <w:pPr>
              <w:rPr>
                <w:b/>
                <w:sz w:val="28"/>
                <w:szCs w:val="28"/>
              </w:rPr>
            </w:pPr>
            <w:r w:rsidRPr="0014720A">
              <w:rPr>
                <w:b/>
                <w:sz w:val="28"/>
                <w:szCs w:val="28"/>
              </w:rPr>
              <w:t xml:space="preserve"> «Основы программирования на  </w:t>
            </w:r>
            <w:proofErr w:type="spellStart"/>
            <w:r w:rsidRPr="0014720A">
              <w:rPr>
                <w:b/>
                <w:sz w:val="28"/>
                <w:szCs w:val="28"/>
                <w:lang w:val="en-US"/>
              </w:rPr>
              <w:t>Pithon</w:t>
            </w:r>
            <w:proofErr w:type="spellEnd"/>
            <w:r w:rsidRPr="0014720A">
              <w:rPr>
                <w:b/>
                <w:sz w:val="28"/>
                <w:szCs w:val="28"/>
              </w:rPr>
              <w:t>»</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p w:rsidR="00AC33D4" w:rsidRPr="0014720A" w:rsidRDefault="00AC33D4" w:rsidP="00F26513">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p w:rsidR="00AC33D4" w:rsidRPr="0014720A" w:rsidRDefault="00AC33D4" w:rsidP="00F26513">
            <w:pPr>
              <w:jc w:val="center"/>
              <w:rPr>
                <w:sz w:val="28"/>
                <w:szCs w:val="28"/>
              </w:rPr>
            </w:pPr>
            <w:r w:rsidRPr="0014720A">
              <w:rPr>
                <w:sz w:val="28"/>
                <w:szCs w:val="28"/>
              </w:rPr>
              <w:t>1</w:t>
            </w: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p w:rsidR="00AC33D4" w:rsidRPr="0014720A" w:rsidRDefault="00AC33D4" w:rsidP="00F26513">
            <w:pPr>
              <w:jc w:val="center"/>
              <w:rPr>
                <w:sz w:val="28"/>
                <w:szCs w:val="28"/>
              </w:rPr>
            </w:pPr>
          </w:p>
          <w:p w:rsidR="00AC33D4" w:rsidRPr="0014720A" w:rsidRDefault="00AC33D4" w:rsidP="00F26513">
            <w:pPr>
              <w:jc w:val="center"/>
              <w:rPr>
                <w:sz w:val="28"/>
                <w:szCs w:val="28"/>
              </w:rPr>
            </w:pPr>
            <w:r w:rsidRPr="0014720A">
              <w:rPr>
                <w:sz w:val="28"/>
                <w:szCs w:val="28"/>
              </w:rPr>
              <w:t>1</w:t>
            </w:r>
          </w:p>
        </w:tc>
      </w:tr>
      <w:tr w:rsidR="00AC33D4" w:rsidRPr="0014720A" w:rsidTr="00AC33D4">
        <w:trPr>
          <w:trHeight w:val="275"/>
        </w:trPr>
        <w:tc>
          <w:tcPr>
            <w:tcW w:w="2207"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rPr>
                <w:b/>
                <w:sz w:val="28"/>
                <w:szCs w:val="28"/>
              </w:rPr>
            </w:pPr>
            <w:r w:rsidRPr="0014720A">
              <w:rPr>
                <w:b/>
                <w:sz w:val="28"/>
                <w:szCs w:val="28"/>
              </w:rPr>
              <w:t xml:space="preserve">«Разговоры о </w:t>
            </w:r>
            <w:proofErr w:type="gramStart"/>
            <w:r w:rsidRPr="0014720A">
              <w:rPr>
                <w:b/>
                <w:sz w:val="28"/>
                <w:szCs w:val="28"/>
              </w:rPr>
              <w:t>важном</w:t>
            </w:r>
            <w:proofErr w:type="gramEnd"/>
            <w:r w:rsidRPr="0014720A">
              <w:rPr>
                <w:b/>
                <w:sz w:val="28"/>
                <w:szCs w:val="28"/>
              </w:rPr>
              <w:t>»</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r>
      <w:tr w:rsidR="00AC33D4" w:rsidRPr="0014720A" w:rsidTr="00AC33D4">
        <w:trPr>
          <w:trHeight w:val="430"/>
        </w:trPr>
        <w:tc>
          <w:tcPr>
            <w:tcW w:w="2207"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rPr>
                <w:b/>
                <w:sz w:val="28"/>
                <w:szCs w:val="28"/>
              </w:rPr>
            </w:pPr>
            <w:r w:rsidRPr="0014720A">
              <w:rPr>
                <w:b/>
                <w:sz w:val="28"/>
                <w:szCs w:val="28"/>
              </w:rPr>
              <w:t>«Физкульт-Ура!!!»</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r>
      <w:tr w:rsidR="00AC33D4" w:rsidRPr="0014720A" w:rsidTr="00AC33D4">
        <w:trPr>
          <w:trHeight w:val="430"/>
        </w:trPr>
        <w:tc>
          <w:tcPr>
            <w:tcW w:w="2207"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rPr>
                <w:b/>
                <w:sz w:val="28"/>
                <w:szCs w:val="28"/>
              </w:rPr>
            </w:pPr>
            <w:r w:rsidRPr="0014720A">
              <w:rPr>
                <w:b/>
                <w:sz w:val="28"/>
                <w:szCs w:val="28"/>
              </w:rPr>
              <w:t xml:space="preserve">Народный костюм </w:t>
            </w:r>
            <w:proofErr w:type="spellStart"/>
            <w:r w:rsidRPr="0014720A">
              <w:rPr>
                <w:b/>
                <w:sz w:val="28"/>
                <w:szCs w:val="28"/>
              </w:rPr>
              <w:t>Белгородчины</w:t>
            </w:r>
            <w:proofErr w:type="spellEnd"/>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r>
      <w:tr w:rsidR="00AC33D4" w:rsidRPr="0014720A" w:rsidTr="00AC33D4">
        <w:trPr>
          <w:trHeight w:val="287"/>
        </w:trPr>
        <w:tc>
          <w:tcPr>
            <w:tcW w:w="2207"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rPr>
                <w:b/>
                <w:sz w:val="28"/>
                <w:szCs w:val="28"/>
              </w:rPr>
            </w:pPr>
            <w:r w:rsidRPr="0014720A">
              <w:rPr>
                <w:b/>
                <w:sz w:val="28"/>
                <w:szCs w:val="28"/>
              </w:rPr>
              <w:t>Наше наследие</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r>
      <w:tr w:rsidR="00AC33D4" w:rsidRPr="0014720A" w:rsidTr="00AC33D4">
        <w:trPr>
          <w:trHeight w:val="287"/>
        </w:trPr>
        <w:tc>
          <w:tcPr>
            <w:tcW w:w="2207"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rPr>
                <w:b/>
                <w:sz w:val="28"/>
                <w:szCs w:val="28"/>
              </w:rPr>
            </w:pPr>
            <w:r w:rsidRPr="0014720A">
              <w:rPr>
                <w:b/>
                <w:sz w:val="28"/>
                <w:szCs w:val="28"/>
                <w:shd w:val="clear" w:color="auto" w:fill="FFFFFF"/>
              </w:rPr>
              <w:t>Математика: подготовка к ОГЭ</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r>
      <w:tr w:rsidR="00AC33D4" w:rsidRPr="0014720A" w:rsidTr="00AC33D4">
        <w:trPr>
          <w:trHeight w:val="287"/>
        </w:trPr>
        <w:tc>
          <w:tcPr>
            <w:tcW w:w="2207"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rPr>
                <w:b/>
                <w:sz w:val="28"/>
                <w:szCs w:val="28"/>
              </w:rPr>
            </w:pPr>
            <w:r w:rsidRPr="0014720A">
              <w:rPr>
                <w:b/>
                <w:sz w:val="28"/>
                <w:szCs w:val="28"/>
                <w:shd w:val="clear" w:color="auto" w:fill="FFFFFF"/>
              </w:rPr>
              <w:t>Сочинени</w:t>
            </w:r>
            <w:proofErr w:type="gramStart"/>
            <w:r w:rsidRPr="0014720A">
              <w:rPr>
                <w:b/>
                <w:sz w:val="28"/>
                <w:szCs w:val="28"/>
                <w:shd w:val="clear" w:color="auto" w:fill="FFFFFF"/>
              </w:rPr>
              <w:t>е-</w:t>
            </w:r>
            <w:proofErr w:type="gramEnd"/>
            <w:r w:rsidRPr="0014720A">
              <w:rPr>
                <w:b/>
                <w:sz w:val="28"/>
                <w:szCs w:val="28"/>
                <w:shd w:val="clear" w:color="auto" w:fill="FFFFFF"/>
              </w:rPr>
              <w:t xml:space="preserve"> рассуждение на основе прочитанного текста: теория и практика</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sz w:val="28"/>
                <w:szCs w:val="28"/>
              </w:rPr>
            </w:pPr>
            <w:r w:rsidRPr="0014720A">
              <w:rPr>
                <w:sz w:val="28"/>
                <w:szCs w:val="28"/>
              </w:rPr>
              <w:t>1</w:t>
            </w:r>
          </w:p>
        </w:tc>
      </w:tr>
      <w:tr w:rsidR="00AC33D4" w:rsidRPr="0014720A" w:rsidTr="00AC33D4">
        <w:trPr>
          <w:trHeight w:val="557"/>
        </w:trPr>
        <w:tc>
          <w:tcPr>
            <w:tcW w:w="2207"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rPr>
                <w:b/>
                <w:sz w:val="28"/>
                <w:szCs w:val="28"/>
              </w:rPr>
            </w:pPr>
            <w:r w:rsidRPr="0014720A">
              <w:rPr>
                <w:b/>
                <w:color w:val="000000"/>
                <w:sz w:val="28"/>
                <w:szCs w:val="28"/>
              </w:rPr>
              <w:t>Всего (в том числе курсы внеурочной деятельности)</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b/>
                <w:sz w:val="28"/>
                <w:szCs w:val="28"/>
              </w:rPr>
            </w:pPr>
            <w:r w:rsidRPr="0014720A">
              <w:rPr>
                <w:b/>
                <w:sz w:val="28"/>
                <w:szCs w:val="28"/>
              </w:rPr>
              <w:t>35</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b/>
                <w:sz w:val="28"/>
                <w:szCs w:val="28"/>
              </w:rPr>
            </w:pPr>
            <w:r w:rsidRPr="0014720A">
              <w:rPr>
                <w:b/>
                <w:sz w:val="28"/>
                <w:szCs w:val="28"/>
              </w:rPr>
              <w:t>37</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b/>
                <w:sz w:val="28"/>
                <w:szCs w:val="28"/>
              </w:rPr>
            </w:pPr>
            <w:r w:rsidRPr="0014720A">
              <w:rPr>
                <w:b/>
                <w:sz w:val="28"/>
                <w:szCs w:val="28"/>
              </w:rPr>
              <w:t>38</w:t>
            </w: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AC33D4" w:rsidP="00F26513">
            <w:pPr>
              <w:jc w:val="center"/>
              <w:rPr>
                <w:b/>
                <w:sz w:val="28"/>
                <w:szCs w:val="28"/>
              </w:rPr>
            </w:pPr>
            <w:r w:rsidRPr="0014720A">
              <w:rPr>
                <w:b/>
                <w:sz w:val="28"/>
                <w:szCs w:val="28"/>
              </w:rPr>
              <w:t>38</w:t>
            </w:r>
          </w:p>
        </w:tc>
      </w:tr>
      <w:tr w:rsidR="00AC33D4" w:rsidRPr="0014720A" w:rsidTr="00AC33D4">
        <w:trPr>
          <w:trHeight w:val="557"/>
        </w:trPr>
        <w:tc>
          <w:tcPr>
            <w:tcW w:w="2207" w:type="pct"/>
            <w:gridSpan w:val="2"/>
            <w:tcBorders>
              <w:top w:val="single" w:sz="4" w:space="0" w:color="auto"/>
              <w:left w:val="single" w:sz="4" w:space="0" w:color="auto"/>
              <w:bottom w:val="single" w:sz="4" w:space="0" w:color="auto"/>
              <w:right w:val="single" w:sz="4" w:space="0" w:color="auto"/>
            </w:tcBorders>
          </w:tcPr>
          <w:p w:rsidR="00AC33D4" w:rsidRPr="0014720A" w:rsidRDefault="0014720A" w:rsidP="00F26513">
            <w:pPr>
              <w:rPr>
                <w:b/>
                <w:color w:val="000000"/>
                <w:sz w:val="28"/>
                <w:szCs w:val="28"/>
              </w:rPr>
            </w:pPr>
            <w:r w:rsidRPr="0014720A">
              <w:rPr>
                <w:b/>
                <w:color w:val="000000"/>
                <w:sz w:val="28"/>
                <w:szCs w:val="28"/>
              </w:rPr>
              <w:t>Итого</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14720A" w:rsidP="00F26513">
            <w:pPr>
              <w:jc w:val="center"/>
              <w:rPr>
                <w:b/>
                <w:sz w:val="28"/>
                <w:szCs w:val="28"/>
              </w:rPr>
            </w:pPr>
            <w:r w:rsidRPr="0014720A">
              <w:rPr>
                <w:b/>
                <w:sz w:val="28"/>
                <w:szCs w:val="28"/>
              </w:rPr>
              <w:t>1190</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14720A" w:rsidP="00F26513">
            <w:pPr>
              <w:jc w:val="center"/>
              <w:rPr>
                <w:b/>
                <w:sz w:val="28"/>
                <w:szCs w:val="28"/>
              </w:rPr>
            </w:pPr>
            <w:r w:rsidRPr="0014720A">
              <w:rPr>
                <w:b/>
                <w:sz w:val="28"/>
                <w:szCs w:val="28"/>
              </w:rPr>
              <w:t>1258</w:t>
            </w:r>
          </w:p>
        </w:tc>
        <w:tc>
          <w:tcPr>
            <w:tcW w:w="690" w:type="pct"/>
            <w:gridSpan w:val="2"/>
            <w:tcBorders>
              <w:top w:val="single" w:sz="4" w:space="0" w:color="auto"/>
              <w:left w:val="single" w:sz="4" w:space="0" w:color="auto"/>
              <w:bottom w:val="single" w:sz="4" w:space="0" w:color="auto"/>
              <w:right w:val="single" w:sz="4" w:space="0" w:color="auto"/>
            </w:tcBorders>
          </w:tcPr>
          <w:p w:rsidR="00AC33D4" w:rsidRPr="0014720A" w:rsidRDefault="0014720A" w:rsidP="00F26513">
            <w:pPr>
              <w:jc w:val="center"/>
              <w:rPr>
                <w:b/>
                <w:sz w:val="28"/>
                <w:szCs w:val="28"/>
              </w:rPr>
            </w:pPr>
            <w:r w:rsidRPr="0014720A">
              <w:rPr>
                <w:b/>
                <w:sz w:val="28"/>
                <w:szCs w:val="28"/>
              </w:rPr>
              <w:t>1292</w:t>
            </w:r>
          </w:p>
        </w:tc>
        <w:tc>
          <w:tcPr>
            <w:tcW w:w="723" w:type="pct"/>
            <w:gridSpan w:val="4"/>
            <w:tcBorders>
              <w:top w:val="single" w:sz="4" w:space="0" w:color="auto"/>
              <w:left w:val="single" w:sz="4" w:space="0" w:color="auto"/>
              <w:bottom w:val="single" w:sz="4" w:space="0" w:color="auto"/>
              <w:right w:val="single" w:sz="4" w:space="0" w:color="auto"/>
            </w:tcBorders>
          </w:tcPr>
          <w:p w:rsidR="00AC33D4" w:rsidRPr="0014720A" w:rsidRDefault="0014720A" w:rsidP="00F26513">
            <w:pPr>
              <w:jc w:val="center"/>
              <w:rPr>
                <w:b/>
                <w:sz w:val="28"/>
                <w:szCs w:val="28"/>
              </w:rPr>
            </w:pPr>
            <w:r w:rsidRPr="0014720A">
              <w:rPr>
                <w:b/>
                <w:sz w:val="28"/>
                <w:szCs w:val="28"/>
              </w:rPr>
              <w:t>1292</w:t>
            </w:r>
          </w:p>
        </w:tc>
      </w:tr>
    </w:tbl>
    <w:p w:rsidR="00AB0CE4" w:rsidRPr="0014720A" w:rsidRDefault="00AB0CE4" w:rsidP="00AB0CE4">
      <w:pPr>
        <w:jc w:val="center"/>
        <w:rPr>
          <w:b/>
          <w:sz w:val="28"/>
          <w:szCs w:val="28"/>
        </w:rPr>
      </w:pPr>
    </w:p>
    <w:sectPr w:rsidR="00AB0CE4" w:rsidRPr="0014720A" w:rsidSect="0014720A">
      <w:footerReference w:type="default" r:id="rId12"/>
      <w:pgSz w:w="11899" w:h="16838"/>
      <w:pgMar w:top="851" w:right="720" w:bottom="1440" w:left="1134" w:header="720" w:footer="720" w:gutter="0"/>
      <w:cols w:space="720" w:equalWidth="0">
        <w:col w:w="1004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9F4" w:rsidRDefault="009919F4" w:rsidP="00660FEE">
      <w:r>
        <w:separator/>
      </w:r>
    </w:p>
  </w:endnote>
  <w:endnote w:type="continuationSeparator" w:id="0">
    <w:p w:rsidR="009919F4" w:rsidRDefault="009919F4" w:rsidP="00660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E7002EFF" w:usb1="D200FDFF" w:usb2="0A24602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803048"/>
      <w:docPartObj>
        <w:docPartGallery w:val="Page Numbers (Bottom of Page)"/>
        <w:docPartUnique/>
      </w:docPartObj>
    </w:sdtPr>
    <w:sdtContent>
      <w:p w:rsidR="00F26513" w:rsidRDefault="009F1502">
        <w:pPr>
          <w:pStyle w:val="a5"/>
          <w:jc w:val="right"/>
        </w:pPr>
        <w:r>
          <w:fldChar w:fldCharType="begin"/>
        </w:r>
        <w:r w:rsidR="00F26513">
          <w:instrText>PAGE   \* MERGEFORMAT</w:instrText>
        </w:r>
        <w:r>
          <w:fldChar w:fldCharType="separate"/>
        </w:r>
        <w:r w:rsidR="007F0E5E">
          <w:rPr>
            <w:noProof/>
          </w:rPr>
          <w:t>1</w:t>
        </w:r>
        <w:r>
          <w:fldChar w:fldCharType="end"/>
        </w:r>
      </w:p>
    </w:sdtContent>
  </w:sdt>
  <w:p w:rsidR="00F26513" w:rsidRDefault="00F265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9F4" w:rsidRDefault="009919F4" w:rsidP="00660FEE">
      <w:r>
        <w:separator/>
      </w:r>
    </w:p>
  </w:footnote>
  <w:footnote w:type="continuationSeparator" w:id="0">
    <w:p w:rsidR="009919F4" w:rsidRDefault="009919F4" w:rsidP="00660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decimal"/>
      <w:lvlText w:val="%1."/>
      <w:lvlJc w:val="left"/>
      <w:pPr>
        <w:tabs>
          <w:tab w:val="num" w:pos="735"/>
        </w:tabs>
        <w:ind w:left="735" w:hanging="375"/>
      </w:pPr>
    </w:lvl>
  </w:abstractNum>
  <w:abstractNum w:abstractNumId="3">
    <w:nsid w:val="00000007"/>
    <w:multiLevelType w:val="singleLevel"/>
    <w:tmpl w:val="00000007"/>
    <w:name w:val="WW8Num7"/>
    <w:lvl w:ilvl="0">
      <w:start w:val="1"/>
      <w:numFmt w:val="bullet"/>
      <w:lvlText w:val="-"/>
      <w:lvlJc w:val="left"/>
      <w:pPr>
        <w:tabs>
          <w:tab w:val="num" w:pos="113"/>
        </w:tabs>
        <w:ind w:left="113" w:hanging="113"/>
      </w:pPr>
      <w:rPr>
        <w:rFonts w:ascii="Times New Roman" w:hAnsi="Times New Roman" w:cs="Times New Roman"/>
      </w:rPr>
    </w:lvl>
  </w:abstractNum>
  <w:abstractNum w:abstractNumId="4">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nsid w:val="0000000A"/>
    <w:multiLevelType w:val="singleLevel"/>
    <w:tmpl w:val="0000000A"/>
    <w:name w:val="WW8Num10"/>
    <w:lvl w:ilvl="0">
      <w:start w:val="4"/>
      <w:numFmt w:val="bullet"/>
      <w:lvlText w:val="-"/>
      <w:lvlJc w:val="left"/>
      <w:pPr>
        <w:tabs>
          <w:tab w:val="num" w:pos="720"/>
        </w:tabs>
        <w:ind w:left="720" w:hanging="360"/>
      </w:pPr>
      <w:rPr>
        <w:rFonts w:ascii="Times New Roman" w:hAnsi="Times New Roman" w:cs="Times New Roman"/>
      </w:rPr>
    </w:lvl>
  </w:abstractNum>
  <w:abstractNum w:abstractNumId="6">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E50774"/>
    <w:multiLevelType w:val="hybridMultilevel"/>
    <w:tmpl w:val="4D04253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722BE6"/>
    <w:multiLevelType w:val="hybridMultilevel"/>
    <w:tmpl w:val="AF305F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C534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76A7296"/>
    <w:multiLevelType w:val="hybridMultilevel"/>
    <w:tmpl w:val="700CF4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A6396E"/>
    <w:multiLevelType w:val="hybridMultilevel"/>
    <w:tmpl w:val="FAA6471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BB46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8CA531A"/>
    <w:multiLevelType w:val="singleLevel"/>
    <w:tmpl w:val="00000003"/>
    <w:lvl w:ilvl="0">
      <w:start w:val="1"/>
      <w:numFmt w:val="decimal"/>
      <w:lvlText w:val="%1."/>
      <w:lvlJc w:val="left"/>
      <w:pPr>
        <w:tabs>
          <w:tab w:val="num" w:pos="927"/>
        </w:tabs>
        <w:ind w:left="927" w:hanging="360"/>
      </w:pPr>
    </w:lvl>
  </w:abstractNum>
  <w:abstractNum w:abstractNumId="14">
    <w:nsid w:val="4B5C3BA7"/>
    <w:multiLevelType w:val="hybridMultilevel"/>
    <w:tmpl w:val="7E2AA68C"/>
    <w:lvl w:ilvl="0" w:tplc="FD7E86A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7C1937"/>
    <w:multiLevelType w:val="hybridMultilevel"/>
    <w:tmpl w:val="10FA9D16"/>
    <w:lvl w:ilvl="0" w:tplc="0419000B">
      <w:start w:val="1"/>
      <w:numFmt w:val="bullet"/>
      <w:lvlText w:val=""/>
      <w:lvlJc w:val="left"/>
      <w:pPr>
        <w:ind w:left="796" w:hanging="360"/>
      </w:pPr>
      <w:rPr>
        <w:rFonts w:ascii="Wingdings" w:hAnsi="Wingdings"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6">
    <w:nsid w:val="75D67221"/>
    <w:multiLevelType w:val="hybridMultilevel"/>
    <w:tmpl w:val="AAEC8996"/>
    <w:lvl w:ilvl="0" w:tplc="220CA2B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7"/>
  </w:num>
  <w:num w:numId="2">
    <w:abstractNumId w:val="15"/>
  </w:num>
  <w:num w:numId="3">
    <w:abstractNumId w:val="8"/>
  </w:num>
  <w:num w:numId="4">
    <w:abstractNumId w:val="10"/>
  </w:num>
  <w:num w:numId="5">
    <w:abstractNumId w:val="16"/>
  </w:num>
  <w:num w:numId="6">
    <w:abstractNumId w:val="14"/>
  </w:num>
  <w:num w:numId="7">
    <w:abstractNumId w:val="6"/>
  </w:num>
  <w:num w:numId="8">
    <w:abstractNumId w:val="13"/>
  </w:num>
  <w:num w:numId="9">
    <w:abstractNumId w:val="13"/>
    <w:lvlOverride w:ilvl="0">
      <w:startOverride w:val="1"/>
    </w:lvlOverride>
  </w:num>
  <w:num w:numId="10">
    <w:abstractNumId w:val="0"/>
  </w:num>
  <w:num w:numId="11">
    <w:abstractNumId w:val="1"/>
  </w:num>
  <w:num w:numId="12">
    <w:abstractNumId w:val="2"/>
  </w:num>
  <w:num w:numId="13">
    <w:abstractNumId w:val="3"/>
  </w:num>
  <w:num w:numId="14">
    <w:abstractNumId w:val="4"/>
  </w:num>
  <w:num w:numId="15">
    <w:abstractNumId w:val="5"/>
  </w:num>
  <w:num w:numId="16">
    <w:abstractNumId w:val="9"/>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60FEE"/>
    <w:rsid w:val="00013F1D"/>
    <w:rsid w:val="00033607"/>
    <w:rsid w:val="000344D2"/>
    <w:rsid w:val="00035293"/>
    <w:rsid w:val="000354FC"/>
    <w:rsid w:val="00046D67"/>
    <w:rsid w:val="00060098"/>
    <w:rsid w:val="00064ACD"/>
    <w:rsid w:val="00073A04"/>
    <w:rsid w:val="00093FF5"/>
    <w:rsid w:val="000A0D4C"/>
    <w:rsid w:val="000B2A48"/>
    <w:rsid w:val="000E2450"/>
    <w:rsid w:val="00112741"/>
    <w:rsid w:val="00112FF8"/>
    <w:rsid w:val="0011314E"/>
    <w:rsid w:val="00132B98"/>
    <w:rsid w:val="00137302"/>
    <w:rsid w:val="0014720A"/>
    <w:rsid w:val="00156B7A"/>
    <w:rsid w:val="00181FDC"/>
    <w:rsid w:val="00187351"/>
    <w:rsid w:val="001A29E0"/>
    <w:rsid w:val="001E601F"/>
    <w:rsid w:val="002029FE"/>
    <w:rsid w:val="00212BB8"/>
    <w:rsid w:val="0021430F"/>
    <w:rsid w:val="00216185"/>
    <w:rsid w:val="00262BB8"/>
    <w:rsid w:val="00272F1B"/>
    <w:rsid w:val="002753FE"/>
    <w:rsid w:val="00276312"/>
    <w:rsid w:val="00286743"/>
    <w:rsid w:val="00295E74"/>
    <w:rsid w:val="002A4191"/>
    <w:rsid w:val="002A43C5"/>
    <w:rsid w:val="002B22A0"/>
    <w:rsid w:val="002C01BD"/>
    <w:rsid w:val="002D0E21"/>
    <w:rsid w:val="002E2516"/>
    <w:rsid w:val="00307836"/>
    <w:rsid w:val="00314E89"/>
    <w:rsid w:val="003306C9"/>
    <w:rsid w:val="00340A7D"/>
    <w:rsid w:val="00340DF8"/>
    <w:rsid w:val="003847B3"/>
    <w:rsid w:val="00396706"/>
    <w:rsid w:val="003A47F3"/>
    <w:rsid w:val="003B7C6A"/>
    <w:rsid w:val="003C0CAB"/>
    <w:rsid w:val="003E5B8E"/>
    <w:rsid w:val="003F0AC8"/>
    <w:rsid w:val="003F151A"/>
    <w:rsid w:val="003F599C"/>
    <w:rsid w:val="00417819"/>
    <w:rsid w:val="00431D20"/>
    <w:rsid w:val="0043590E"/>
    <w:rsid w:val="00460711"/>
    <w:rsid w:val="0046485E"/>
    <w:rsid w:val="004653CC"/>
    <w:rsid w:val="004673D3"/>
    <w:rsid w:val="004B5578"/>
    <w:rsid w:val="004D0538"/>
    <w:rsid w:val="004D0FD7"/>
    <w:rsid w:val="004D355F"/>
    <w:rsid w:val="004D37DD"/>
    <w:rsid w:val="004D4650"/>
    <w:rsid w:val="004D4921"/>
    <w:rsid w:val="004E28C9"/>
    <w:rsid w:val="004E483D"/>
    <w:rsid w:val="004F2138"/>
    <w:rsid w:val="004F44F8"/>
    <w:rsid w:val="00506558"/>
    <w:rsid w:val="00510A85"/>
    <w:rsid w:val="00524737"/>
    <w:rsid w:val="005275CD"/>
    <w:rsid w:val="00547866"/>
    <w:rsid w:val="0058480B"/>
    <w:rsid w:val="005954F5"/>
    <w:rsid w:val="005B10FF"/>
    <w:rsid w:val="005B1BD2"/>
    <w:rsid w:val="005B422A"/>
    <w:rsid w:val="005F11FB"/>
    <w:rsid w:val="005F5A6B"/>
    <w:rsid w:val="00600B2E"/>
    <w:rsid w:val="00613F98"/>
    <w:rsid w:val="00616BE1"/>
    <w:rsid w:val="0061743D"/>
    <w:rsid w:val="00646660"/>
    <w:rsid w:val="006555F8"/>
    <w:rsid w:val="00660FEE"/>
    <w:rsid w:val="0066192D"/>
    <w:rsid w:val="0066549F"/>
    <w:rsid w:val="00673053"/>
    <w:rsid w:val="00675754"/>
    <w:rsid w:val="00676A67"/>
    <w:rsid w:val="006935CD"/>
    <w:rsid w:val="0069478D"/>
    <w:rsid w:val="00695775"/>
    <w:rsid w:val="006B2D15"/>
    <w:rsid w:val="006C27B9"/>
    <w:rsid w:val="006C562A"/>
    <w:rsid w:val="006D2435"/>
    <w:rsid w:val="006D5B27"/>
    <w:rsid w:val="006F2AC9"/>
    <w:rsid w:val="006F5435"/>
    <w:rsid w:val="006F5C17"/>
    <w:rsid w:val="0070469C"/>
    <w:rsid w:val="00715393"/>
    <w:rsid w:val="00722CAB"/>
    <w:rsid w:val="00727C38"/>
    <w:rsid w:val="00744FD5"/>
    <w:rsid w:val="00760442"/>
    <w:rsid w:val="0076658C"/>
    <w:rsid w:val="00770CDF"/>
    <w:rsid w:val="007814E5"/>
    <w:rsid w:val="007B2482"/>
    <w:rsid w:val="007B6061"/>
    <w:rsid w:val="007B67A9"/>
    <w:rsid w:val="007C053D"/>
    <w:rsid w:val="007D4626"/>
    <w:rsid w:val="007F0E5E"/>
    <w:rsid w:val="007F7886"/>
    <w:rsid w:val="00805633"/>
    <w:rsid w:val="00814E8B"/>
    <w:rsid w:val="008172F8"/>
    <w:rsid w:val="0082251D"/>
    <w:rsid w:val="00837BDC"/>
    <w:rsid w:val="00842DFA"/>
    <w:rsid w:val="00852EFC"/>
    <w:rsid w:val="0085326F"/>
    <w:rsid w:val="0085543B"/>
    <w:rsid w:val="00863E33"/>
    <w:rsid w:val="0086565C"/>
    <w:rsid w:val="00890F55"/>
    <w:rsid w:val="008A1635"/>
    <w:rsid w:val="008A5FEA"/>
    <w:rsid w:val="008B192C"/>
    <w:rsid w:val="008B3DFE"/>
    <w:rsid w:val="008C330B"/>
    <w:rsid w:val="008C3F2D"/>
    <w:rsid w:val="008D37B7"/>
    <w:rsid w:val="008D4AF1"/>
    <w:rsid w:val="008E52B6"/>
    <w:rsid w:val="00906F9B"/>
    <w:rsid w:val="00911CAD"/>
    <w:rsid w:val="00935CCF"/>
    <w:rsid w:val="00936241"/>
    <w:rsid w:val="00964B2F"/>
    <w:rsid w:val="00967D68"/>
    <w:rsid w:val="00987994"/>
    <w:rsid w:val="009919F4"/>
    <w:rsid w:val="009929F1"/>
    <w:rsid w:val="009A6D96"/>
    <w:rsid w:val="009A7829"/>
    <w:rsid w:val="009D02D0"/>
    <w:rsid w:val="009D40F9"/>
    <w:rsid w:val="009F1502"/>
    <w:rsid w:val="009F3E02"/>
    <w:rsid w:val="009F458F"/>
    <w:rsid w:val="00A31FC7"/>
    <w:rsid w:val="00A33553"/>
    <w:rsid w:val="00A5081A"/>
    <w:rsid w:val="00A56F68"/>
    <w:rsid w:val="00A74F27"/>
    <w:rsid w:val="00A804D6"/>
    <w:rsid w:val="00A80DB4"/>
    <w:rsid w:val="00A90241"/>
    <w:rsid w:val="00A956FE"/>
    <w:rsid w:val="00AA2D3E"/>
    <w:rsid w:val="00AB0CE4"/>
    <w:rsid w:val="00AB6CBF"/>
    <w:rsid w:val="00AB7632"/>
    <w:rsid w:val="00AC03F3"/>
    <w:rsid w:val="00AC33D4"/>
    <w:rsid w:val="00AE46EA"/>
    <w:rsid w:val="00AF10C2"/>
    <w:rsid w:val="00B16B38"/>
    <w:rsid w:val="00B37A16"/>
    <w:rsid w:val="00B41DDB"/>
    <w:rsid w:val="00B41E5A"/>
    <w:rsid w:val="00B613B7"/>
    <w:rsid w:val="00B71173"/>
    <w:rsid w:val="00B977B1"/>
    <w:rsid w:val="00BB1C7A"/>
    <w:rsid w:val="00BC1676"/>
    <w:rsid w:val="00BD0CC9"/>
    <w:rsid w:val="00BD2097"/>
    <w:rsid w:val="00BD24E3"/>
    <w:rsid w:val="00BE3314"/>
    <w:rsid w:val="00BE33D7"/>
    <w:rsid w:val="00BE3C3C"/>
    <w:rsid w:val="00C13D1F"/>
    <w:rsid w:val="00C203DC"/>
    <w:rsid w:val="00C2580C"/>
    <w:rsid w:val="00C27DE3"/>
    <w:rsid w:val="00C307CB"/>
    <w:rsid w:val="00C367D5"/>
    <w:rsid w:val="00C40511"/>
    <w:rsid w:val="00C47524"/>
    <w:rsid w:val="00C8018D"/>
    <w:rsid w:val="00C81CF8"/>
    <w:rsid w:val="00C858AA"/>
    <w:rsid w:val="00C90783"/>
    <w:rsid w:val="00C96AF0"/>
    <w:rsid w:val="00CA796D"/>
    <w:rsid w:val="00CB73CE"/>
    <w:rsid w:val="00CC61B3"/>
    <w:rsid w:val="00CD1FBC"/>
    <w:rsid w:val="00CD741E"/>
    <w:rsid w:val="00D12A89"/>
    <w:rsid w:val="00D33740"/>
    <w:rsid w:val="00D45B5D"/>
    <w:rsid w:val="00D45D0C"/>
    <w:rsid w:val="00D70151"/>
    <w:rsid w:val="00D70E5E"/>
    <w:rsid w:val="00D7242C"/>
    <w:rsid w:val="00D77714"/>
    <w:rsid w:val="00D779EA"/>
    <w:rsid w:val="00D81439"/>
    <w:rsid w:val="00D822C1"/>
    <w:rsid w:val="00DB4884"/>
    <w:rsid w:val="00DC3A5E"/>
    <w:rsid w:val="00DD2472"/>
    <w:rsid w:val="00DD428E"/>
    <w:rsid w:val="00DE0D88"/>
    <w:rsid w:val="00DE1981"/>
    <w:rsid w:val="00E1217C"/>
    <w:rsid w:val="00E1729A"/>
    <w:rsid w:val="00E20CEC"/>
    <w:rsid w:val="00E31E1B"/>
    <w:rsid w:val="00E346E5"/>
    <w:rsid w:val="00E43720"/>
    <w:rsid w:val="00E440D5"/>
    <w:rsid w:val="00E72386"/>
    <w:rsid w:val="00E76F41"/>
    <w:rsid w:val="00E95C66"/>
    <w:rsid w:val="00EA1AD0"/>
    <w:rsid w:val="00EB3DAB"/>
    <w:rsid w:val="00EB4593"/>
    <w:rsid w:val="00EC00B9"/>
    <w:rsid w:val="00F144A4"/>
    <w:rsid w:val="00F14D66"/>
    <w:rsid w:val="00F1719C"/>
    <w:rsid w:val="00F203C8"/>
    <w:rsid w:val="00F26513"/>
    <w:rsid w:val="00F307A6"/>
    <w:rsid w:val="00F354D5"/>
    <w:rsid w:val="00F3764A"/>
    <w:rsid w:val="00F42E14"/>
    <w:rsid w:val="00F53701"/>
    <w:rsid w:val="00F53C50"/>
    <w:rsid w:val="00F65B7B"/>
    <w:rsid w:val="00F870D5"/>
    <w:rsid w:val="00F93936"/>
    <w:rsid w:val="00FA0519"/>
    <w:rsid w:val="00FB3BB5"/>
    <w:rsid w:val="00FE7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741E"/>
    <w:pPr>
      <w:keepNext/>
      <w:widowControl w:val="0"/>
      <w:shd w:val="clear" w:color="auto" w:fill="FFFFFF"/>
      <w:tabs>
        <w:tab w:val="num" w:pos="0"/>
      </w:tabs>
      <w:suppressAutoHyphens/>
      <w:snapToGrid w:val="0"/>
      <w:spacing w:before="19" w:line="634" w:lineRule="exact"/>
      <w:ind w:left="1896"/>
      <w:jc w:val="center"/>
      <w:outlineLvl w:val="0"/>
    </w:pPr>
    <w:rPr>
      <w:b/>
      <w:color w:val="000000"/>
      <w:spacing w:val="-7"/>
      <w:sz w:val="28"/>
      <w:szCs w:val="20"/>
      <w:lang w:eastAsia="ar-SA"/>
    </w:rPr>
  </w:style>
  <w:style w:type="paragraph" w:styleId="2">
    <w:name w:val="heading 2"/>
    <w:basedOn w:val="a"/>
    <w:next w:val="a"/>
    <w:link w:val="20"/>
    <w:semiHidden/>
    <w:unhideWhenUsed/>
    <w:qFormat/>
    <w:rsid w:val="00CD741E"/>
    <w:pPr>
      <w:keepNext/>
      <w:tabs>
        <w:tab w:val="num" w:pos="0"/>
      </w:tabs>
      <w:suppressAutoHyphens/>
      <w:jc w:val="center"/>
      <w:outlineLvl w:val="1"/>
    </w:pPr>
    <w:rPr>
      <w:sz w:val="32"/>
      <w:szCs w:val="20"/>
      <w:lang w:eastAsia="ar-SA"/>
    </w:rPr>
  </w:style>
  <w:style w:type="paragraph" w:styleId="3">
    <w:name w:val="heading 3"/>
    <w:basedOn w:val="a"/>
    <w:next w:val="a"/>
    <w:link w:val="30"/>
    <w:semiHidden/>
    <w:unhideWhenUsed/>
    <w:qFormat/>
    <w:rsid w:val="00CD741E"/>
    <w:pPr>
      <w:keepNext/>
      <w:tabs>
        <w:tab w:val="num" w:pos="0"/>
      </w:tabs>
      <w:suppressAutoHyphens/>
      <w:outlineLvl w:val="2"/>
    </w:pPr>
    <w:rPr>
      <w:sz w:val="28"/>
      <w:szCs w:val="20"/>
      <w:lang w:eastAsia="ar-SA"/>
    </w:rPr>
  </w:style>
  <w:style w:type="paragraph" w:styleId="4">
    <w:name w:val="heading 4"/>
    <w:basedOn w:val="a"/>
    <w:next w:val="a"/>
    <w:link w:val="40"/>
    <w:semiHidden/>
    <w:unhideWhenUsed/>
    <w:qFormat/>
    <w:rsid w:val="00CD741E"/>
    <w:pPr>
      <w:keepNext/>
      <w:tabs>
        <w:tab w:val="num" w:pos="0"/>
      </w:tabs>
      <w:suppressAutoHyphens/>
      <w:jc w:val="both"/>
      <w:outlineLvl w:val="3"/>
    </w:pPr>
    <w:rPr>
      <w:b/>
      <w:szCs w:val="20"/>
      <w:lang w:eastAsia="ar-SA"/>
    </w:rPr>
  </w:style>
  <w:style w:type="paragraph" w:styleId="5">
    <w:name w:val="heading 5"/>
    <w:basedOn w:val="a"/>
    <w:next w:val="a"/>
    <w:link w:val="50"/>
    <w:semiHidden/>
    <w:unhideWhenUsed/>
    <w:qFormat/>
    <w:rsid w:val="00CD741E"/>
    <w:pPr>
      <w:keepNext/>
      <w:tabs>
        <w:tab w:val="num" w:pos="0"/>
      </w:tabs>
      <w:suppressAutoHyphens/>
      <w:spacing w:before="40" w:line="252" w:lineRule="auto"/>
      <w:outlineLvl w:val="4"/>
    </w:pPr>
    <w:rPr>
      <w:b/>
      <w:bCs/>
      <w:sz w:val="28"/>
      <w:szCs w:val="20"/>
      <w:lang w:eastAsia="ar-SA"/>
    </w:rPr>
  </w:style>
  <w:style w:type="paragraph" w:styleId="6">
    <w:name w:val="heading 6"/>
    <w:basedOn w:val="a"/>
    <w:next w:val="a"/>
    <w:link w:val="60"/>
    <w:semiHidden/>
    <w:unhideWhenUsed/>
    <w:qFormat/>
    <w:rsid w:val="00CD741E"/>
    <w:pPr>
      <w:keepNext/>
      <w:tabs>
        <w:tab w:val="num" w:pos="0"/>
      </w:tabs>
      <w:suppressAutoHyphens/>
      <w:ind w:left="426" w:right="200"/>
      <w:jc w:val="center"/>
      <w:outlineLvl w:val="5"/>
    </w:pPr>
    <w:rPr>
      <w:sz w:val="28"/>
      <w:szCs w:val="20"/>
      <w:lang w:eastAsia="ar-SA"/>
    </w:rPr>
  </w:style>
  <w:style w:type="paragraph" w:styleId="7">
    <w:name w:val="heading 7"/>
    <w:basedOn w:val="a"/>
    <w:next w:val="a"/>
    <w:link w:val="70"/>
    <w:semiHidden/>
    <w:unhideWhenUsed/>
    <w:qFormat/>
    <w:rsid w:val="00CD741E"/>
    <w:pPr>
      <w:keepNext/>
      <w:tabs>
        <w:tab w:val="num" w:pos="0"/>
      </w:tabs>
      <w:suppressAutoHyphens/>
      <w:jc w:val="right"/>
      <w:outlineLvl w:val="6"/>
    </w:pPr>
    <w:rPr>
      <w:sz w:val="28"/>
      <w:szCs w:val="20"/>
      <w:lang w:eastAsia="ar-SA"/>
    </w:rPr>
  </w:style>
  <w:style w:type="paragraph" w:styleId="8">
    <w:name w:val="heading 8"/>
    <w:basedOn w:val="a"/>
    <w:next w:val="a"/>
    <w:link w:val="80"/>
    <w:semiHidden/>
    <w:unhideWhenUsed/>
    <w:qFormat/>
    <w:rsid w:val="00CD741E"/>
    <w:pPr>
      <w:keepNext/>
      <w:tabs>
        <w:tab w:val="num" w:pos="0"/>
      </w:tabs>
      <w:suppressAutoHyphens/>
      <w:ind w:left="5120"/>
      <w:jc w:val="right"/>
      <w:outlineLvl w:val="7"/>
    </w:pPr>
    <w:rPr>
      <w:b/>
      <w:sz w:val="28"/>
      <w:szCs w:val="20"/>
      <w:lang w:eastAsia="ar-SA"/>
    </w:rPr>
  </w:style>
  <w:style w:type="paragraph" w:styleId="9">
    <w:name w:val="heading 9"/>
    <w:basedOn w:val="a"/>
    <w:next w:val="a"/>
    <w:link w:val="90"/>
    <w:semiHidden/>
    <w:unhideWhenUsed/>
    <w:qFormat/>
    <w:rsid w:val="00CD741E"/>
    <w:pPr>
      <w:keepNext/>
      <w:tabs>
        <w:tab w:val="num" w:pos="0"/>
      </w:tabs>
      <w:suppressAutoHyphens/>
      <w:jc w:val="right"/>
      <w:outlineLvl w:val="8"/>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FEE"/>
    <w:pPr>
      <w:tabs>
        <w:tab w:val="center" w:pos="4677"/>
        <w:tab w:val="right" w:pos="9355"/>
      </w:tabs>
    </w:pPr>
  </w:style>
  <w:style w:type="character" w:customStyle="1" w:styleId="a4">
    <w:name w:val="Верхний колонтитул Знак"/>
    <w:basedOn w:val="a0"/>
    <w:link w:val="a3"/>
    <w:uiPriority w:val="99"/>
    <w:rsid w:val="00660FEE"/>
  </w:style>
  <w:style w:type="paragraph" w:styleId="a5">
    <w:name w:val="footer"/>
    <w:basedOn w:val="a"/>
    <w:link w:val="a6"/>
    <w:uiPriority w:val="99"/>
    <w:unhideWhenUsed/>
    <w:rsid w:val="00660FEE"/>
    <w:pPr>
      <w:tabs>
        <w:tab w:val="center" w:pos="4677"/>
        <w:tab w:val="right" w:pos="9355"/>
      </w:tabs>
    </w:pPr>
  </w:style>
  <w:style w:type="character" w:customStyle="1" w:styleId="a6">
    <w:name w:val="Нижний колонтитул Знак"/>
    <w:basedOn w:val="a0"/>
    <w:link w:val="a5"/>
    <w:uiPriority w:val="99"/>
    <w:rsid w:val="00660FEE"/>
  </w:style>
  <w:style w:type="table" w:styleId="a7">
    <w:name w:val="Table Grid"/>
    <w:basedOn w:val="a1"/>
    <w:uiPriority w:val="59"/>
    <w:rsid w:val="00660F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660FEE"/>
    <w:pPr>
      <w:spacing w:after="120" w:line="480" w:lineRule="auto"/>
    </w:pPr>
  </w:style>
  <w:style w:type="character" w:customStyle="1" w:styleId="22">
    <w:name w:val="Основной текст 2 Знак"/>
    <w:basedOn w:val="a0"/>
    <w:link w:val="21"/>
    <w:rsid w:val="00660FEE"/>
    <w:rPr>
      <w:rFonts w:ascii="Times New Roman" w:eastAsia="Times New Roman" w:hAnsi="Times New Roman" w:cs="Times New Roman"/>
      <w:sz w:val="24"/>
      <w:szCs w:val="24"/>
      <w:lang w:eastAsia="ru-RU"/>
    </w:rPr>
  </w:style>
  <w:style w:type="paragraph" w:styleId="a8">
    <w:name w:val="List Paragraph"/>
    <w:basedOn w:val="a"/>
    <w:link w:val="a9"/>
    <w:qFormat/>
    <w:rsid w:val="00660FEE"/>
    <w:pPr>
      <w:ind w:left="720"/>
      <w:contextualSpacing/>
    </w:pPr>
  </w:style>
  <w:style w:type="character" w:customStyle="1" w:styleId="Zag11">
    <w:name w:val="Zag_11"/>
    <w:rsid w:val="00660FEE"/>
  </w:style>
  <w:style w:type="paragraph" w:customStyle="1" w:styleId="aa">
    <w:name w:val="Основной"/>
    <w:basedOn w:val="a"/>
    <w:rsid w:val="00660FEE"/>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p7">
    <w:name w:val="p7"/>
    <w:basedOn w:val="a"/>
    <w:rsid w:val="00660FEE"/>
    <w:pPr>
      <w:spacing w:before="100" w:beforeAutospacing="1" w:after="100" w:afterAutospacing="1"/>
    </w:pPr>
  </w:style>
  <w:style w:type="paragraph" w:customStyle="1" w:styleId="p8">
    <w:name w:val="p8"/>
    <w:basedOn w:val="a"/>
    <w:rsid w:val="00660FEE"/>
    <w:pPr>
      <w:spacing w:before="100" w:beforeAutospacing="1" w:after="100" w:afterAutospacing="1"/>
    </w:pPr>
  </w:style>
  <w:style w:type="character" w:customStyle="1" w:styleId="FontStyle64">
    <w:name w:val="Font Style64"/>
    <w:basedOn w:val="a0"/>
    <w:rsid w:val="00AB7632"/>
    <w:rPr>
      <w:rFonts w:ascii="Times New Roman" w:hAnsi="Times New Roman" w:cs="Times New Roman"/>
      <w:sz w:val="22"/>
      <w:szCs w:val="22"/>
    </w:rPr>
  </w:style>
  <w:style w:type="paragraph" w:customStyle="1" w:styleId="Default">
    <w:name w:val="Default"/>
    <w:uiPriority w:val="99"/>
    <w:rsid w:val="00AB763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Osnova">
    <w:name w:val="Osnova"/>
    <w:basedOn w:val="a"/>
    <w:rsid w:val="00AB763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styleId="ab">
    <w:name w:val="Hyperlink"/>
    <w:basedOn w:val="a0"/>
    <w:unhideWhenUsed/>
    <w:rsid w:val="007F7886"/>
    <w:rPr>
      <w:color w:val="0000FF"/>
      <w:u w:val="single"/>
    </w:rPr>
  </w:style>
  <w:style w:type="character" w:customStyle="1" w:styleId="blk">
    <w:name w:val="blk"/>
    <w:basedOn w:val="a0"/>
    <w:rsid w:val="007F7886"/>
  </w:style>
  <w:style w:type="paragraph" w:customStyle="1" w:styleId="formattext">
    <w:name w:val="formattext"/>
    <w:basedOn w:val="a"/>
    <w:rsid w:val="007F7886"/>
    <w:pPr>
      <w:spacing w:before="100" w:beforeAutospacing="1" w:after="100" w:afterAutospacing="1"/>
    </w:pPr>
  </w:style>
  <w:style w:type="character" w:customStyle="1" w:styleId="a9">
    <w:name w:val="Абзац списка Знак"/>
    <w:link w:val="a8"/>
    <w:uiPriority w:val="99"/>
    <w:locked/>
    <w:rsid w:val="007F7886"/>
    <w:rPr>
      <w:rFonts w:ascii="Times New Roman" w:eastAsia="Times New Roman" w:hAnsi="Times New Roman" w:cs="Times New Roman"/>
      <w:sz w:val="24"/>
      <w:szCs w:val="24"/>
      <w:lang w:eastAsia="ru-RU"/>
    </w:rPr>
  </w:style>
  <w:style w:type="character" w:styleId="ac">
    <w:name w:val="line number"/>
    <w:basedOn w:val="a0"/>
    <w:uiPriority w:val="99"/>
    <w:semiHidden/>
    <w:unhideWhenUsed/>
    <w:rsid w:val="005B422A"/>
  </w:style>
  <w:style w:type="character" w:customStyle="1" w:styleId="10">
    <w:name w:val="Заголовок 1 Знак"/>
    <w:basedOn w:val="a0"/>
    <w:link w:val="1"/>
    <w:rsid w:val="00CD741E"/>
    <w:rPr>
      <w:rFonts w:ascii="Times New Roman" w:eastAsia="Times New Roman" w:hAnsi="Times New Roman" w:cs="Times New Roman"/>
      <w:b/>
      <w:color w:val="000000"/>
      <w:spacing w:val="-7"/>
      <w:sz w:val="28"/>
      <w:szCs w:val="20"/>
      <w:shd w:val="clear" w:color="auto" w:fill="FFFFFF"/>
      <w:lang w:eastAsia="ar-SA"/>
    </w:rPr>
  </w:style>
  <w:style w:type="character" w:customStyle="1" w:styleId="20">
    <w:name w:val="Заголовок 2 Знак"/>
    <w:basedOn w:val="a0"/>
    <w:link w:val="2"/>
    <w:semiHidden/>
    <w:rsid w:val="00CD741E"/>
    <w:rPr>
      <w:rFonts w:ascii="Times New Roman" w:eastAsia="Times New Roman" w:hAnsi="Times New Roman" w:cs="Times New Roman"/>
      <w:sz w:val="32"/>
      <w:szCs w:val="20"/>
      <w:lang w:eastAsia="ar-SA"/>
    </w:rPr>
  </w:style>
  <w:style w:type="character" w:customStyle="1" w:styleId="30">
    <w:name w:val="Заголовок 3 Знак"/>
    <w:basedOn w:val="a0"/>
    <w:link w:val="3"/>
    <w:semiHidden/>
    <w:rsid w:val="00CD741E"/>
    <w:rPr>
      <w:rFonts w:ascii="Times New Roman" w:eastAsia="Times New Roman" w:hAnsi="Times New Roman" w:cs="Times New Roman"/>
      <w:sz w:val="28"/>
      <w:szCs w:val="20"/>
      <w:lang w:eastAsia="ar-SA"/>
    </w:rPr>
  </w:style>
  <w:style w:type="character" w:customStyle="1" w:styleId="40">
    <w:name w:val="Заголовок 4 Знак"/>
    <w:basedOn w:val="a0"/>
    <w:link w:val="4"/>
    <w:semiHidden/>
    <w:rsid w:val="00CD741E"/>
    <w:rPr>
      <w:rFonts w:ascii="Times New Roman" w:eastAsia="Times New Roman" w:hAnsi="Times New Roman" w:cs="Times New Roman"/>
      <w:b/>
      <w:sz w:val="24"/>
      <w:szCs w:val="20"/>
      <w:lang w:eastAsia="ar-SA"/>
    </w:rPr>
  </w:style>
  <w:style w:type="character" w:customStyle="1" w:styleId="50">
    <w:name w:val="Заголовок 5 Знак"/>
    <w:basedOn w:val="a0"/>
    <w:link w:val="5"/>
    <w:semiHidden/>
    <w:rsid w:val="00CD741E"/>
    <w:rPr>
      <w:rFonts w:ascii="Times New Roman" w:eastAsia="Times New Roman" w:hAnsi="Times New Roman" w:cs="Times New Roman"/>
      <w:b/>
      <w:bCs/>
      <w:sz w:val="28"/>
      <w:szCs w:val="20"/>
      <w:lang w:eastAsia="ar-SA"/>
    </w:rPr>
  </w:style>
  <w:style w:type="character" w:customStyle="1" w:styleId="60">
    <w:name w:val="Заголовок 6 Знак"/>
    <w:basedOn w:val="a0"/>
    <w:link w:val="6"/>
    <w:semiHidden/>
    <w:rsid w:val="00CD741E"/>
    <w:rPr>
      <w:rFonts w:ascii="Times New Roman" w:eastAsia="Times New Roman" w:hAnsi="Times New Roman" w:cs="Times New Roman"/>
      <w:sz w:val="28"/>
      <w:szCs w:val="20"/>
      <w:lang w:eastAsia="ar-SA"/>
    </w:rPr>
  </w:style>
  <w:style w:type="character" w:customStyle="1" w:styleId="70">
    <w:name w:val="Заголовок 7 Знак"/>
    <w:basedOn w:val="a0"/>
    <w:link w:val="7"/>
    <w:semiHidden/>
    <w:rsid w:val="00CD741E"/>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CD741E"/>
    <w:rPr>
      <w:rFonts w:ascii="Times New Roman" w:eastAsia="Times New Roman" w:hAnsi="Times New Roman" w:cs="Times New Roman"/>
      <w:b/>
      <w:sz w:val="28"/>
      <w:szCs w:val="20"/>
      <w:lang w:eastAsia="ar-SA"/>
    </w:rPr>
  </w:style>
  <w:style w:type="character" w:customStyle="1" w:styleId="90">
    <w:name w:val="Заголовок 9 Знак"/>
    <w:basedOn w:val="a0"/>
    <w:link w:val="9"/>
    <w:semiHidden/>
    <w:rsid w:val="00CD741E"/>
    <w:rPr>
      <w:rFonts w:ascii="Times New Roman" w:eastAsia="Times New Roman" w:hAnsi="Times New Roman" w:cs="Times New Roman"/>
      <w:b/>
      <w:sz w:val="28"/>
      <w:szCs w:val="20"/>
      <w:lang w:eastAsia="ar-SA"/>
    </w:rPr>
  </w:style>
  <w:style w:type="character" w:styleId="ad">
    <w:name w:val="FollowedHyperlink"/>
    <w:semiHidden/>
    <w:unhideWhenUsed/>
    <w:rsid w:val="00CD741E"/>
    <w:rPr>
      <w:color w:val="800080"/>
      <w:u w:val="single"/>
    </w:rPr>
  </w:style>
  <w:style w:type="paragraph" w:styleId="ae">
    <w:name w:val="Normal (Web)"/>
    <w:basedOn w:val="a"/>
    <w:semiHidden/>
    <w:unhideWhenUsed/>
    <w:rsid w:val="00CD741E"/>
    <w:pPr>
      <w:spacing w:before="100" w:beforeAutospacing="1" w:after="100" w:afterAutospacing="1"/>
      <w:jc w:val="center"/>
    </w:pPr>
    <w:rPr>
      <w:rFonts w:ascii="Arial" w:hAnsi="Arial" w:cs="Arial"/>
      <w:color w:val="77787B"/>
      <w:sz w:val="18"/>
      <w:szCs w:val="18"/>
    </w:rPr>
  </w:style>
  <w:style w:type="paragraph" w:styleId="af">
    <w:name w:val="Subtitle"/>
    <w:basedOn w:val="a"/>
    <w:link w:val="af0"/>
    <w:qFormat/>
    <w:rsid w:val="00CD741E"/>
    <w:pPr>
      <w:suppressAutoHyphens/>
      <w:spacing w:after="60"/>
      <w:jc w:val="center"/>
      <w:outlineLvl w:val="1"/>
    </w:pPr>
    <w:rPr>
      <w:rFonts w:ascii="Arial" w:hAnsi="Arial"/>
      <w:lang w:eastAsia="ar-SA"/>
    </w:rPr>
  </w:style>
  <w:style w:type="character" w:customStyle="1" w:styleId="af0">
    <w:name w:val="Подзаголовок Знак"/>
    <w:basedOn w:val="a0"/>
    <w:link w:val="af"/>
    <w:rsid w:val="00CD741E"/>
    <w:rPr>
      <w:rFonts w:ascii="Arial" w:eastAsia="Times New Roman" w:hAnsi="Arial" w:cs="Times New Roman"/>
      <w:sz w:val="24"/>
      <w:szCs w:val="24"/>
      <w:lang w:eastAsia="ar-SA"/>
    </w:rPr>
  </w:style>
  <w:style w:type="paragraph" w:styleId="af1">
    <w:name w:val="Title"/>
    <w:basedOn w:val="a"/>
    <w:next w:val="af"/>
    <w:link w:val="af2"/>
    <w:qFormat/>
    <w:rsid w:val="00CD741E"/>
    <w:pPr>
      <w:suppressAutoHyphens/>
      <w:spacing w:before="220"/>
      <w:jc w:val="center"/>
    </w:pPr>
    <w:rPr>
      <w:b/>
      <w:bCs/>
      <w:sz w:val="28"/>
      <w:szCs w:val="20"/>
      <w:lang w:eastAsia="ar-SA"/>
    </w:rPr>
  </w:style>
  <w:style w:type="character" w:customStyle="1" w:styleId="af2">
    <w:name w:val="Название Знак"/>
    <w:basedOn w:val="a0"/>
    <w:link w:val="af1"/>
    <w:rsid w:val="00CD741E"/>
    <w:rPr>
      <w:rFonts w:ascii="Times New Roman" w:eastAsia="Times New Roman" w:hAnsi="Times New Roman" w:cs="Times New Roman"/>
      <w:b/>
      <w:bCs/>
      <w:sz w:val="28"/>
      <w:szCs w:val="20"/>
      <w:lang w:eastAsia="ar-SA"/>
    </w:rPr>
  </w:style>
  <w:style w:type="paragraph" w:styleId="af3">
    <w:name w:val="Body Text"/>
    <w:basedOn w:val="a"/>
    <w:link w:val="af4"/>
    <w:semiHidden/>
    <w:unhideWhenUsed/>
    <w:rsid w:val="00CD741E"/>
    <w:pPr>
      <w:suppressAutoHyphens/>
      <w:spacing w:after="120"/>
    </w:pPr>
    <w:rPr>
      <w:lang w:eastAsia="ar-SA"/>
    </w:rPr>
  </w:style>
  <w:style w:type="character" w:customStyle="1" w:styleId="af4">
    <w:name w:val="Основной текст Знак"/>
    <w:basedOn w:val="a0"/>
    <w:link w:val="af3"/>
    <w:semiHidden/>
    <w:rsid w:val="00CD741E"/>
    <w:rPr>
      <w:rFonts w:ascii="Times New Roman" w:eastAsia="Times New Roman" w:hAnsi="Times New Roman" w:cs="Times New Roman"/>
      <w:sz w:val="24"/>
      <w:szCs w:val="24"/>
      <w:lang w:eastAsia="ar-SA"/>
    </w:rPr>
  </w:style>
  <w:style w:type="paragraph" w:styleId="af5">
    <w:name w:val="Body Text Indent"/>
    <w:basedOn w:val="a"/>
    <w:link w:val="af6"/>
    <w:semiHidden/>
    <w:unhideWhenUsed/>
    <w:rsid w:val="00CD741E"/>
    <w:pPr>
      <w:suppressAutoHyphens/>
      <w:spacing w:after="120"/>
      <w:ind w:left="283"/>
    </w:pPr>
    <w:rPr>
      <w:lang w:eastAsia="ar-SA"/>
    </w:rPr>
  </w:style>
  <w:style w:type="character" w:customStyle="1" w:styleId="af6">
    <w:name w:val="Основной текст с отступом Знак"/>
    <w:basedOn w:val="a0"/>
    <w:link w:val="af5"/>
    <w:semiHidden/>
    <w:rsid w:val="00CD741E"/>
    <w:rPr>
      <w:rFonts w:ascii="Times New Roman" w:eastAsia="Times New Roman" w:hAnsi="Times New Roman" w:cs="Times New Roman"/>
      <w:sz w:val="24"/>
      <w:szCs w:val="24"/>
      <w:lang w:eastAsia="ar-SA"/>
    </w:rPr>
  </w:style>
  <w:style w:type="paragraph" w:styleId="af7">
    <w:name w:val="Balloon Text"/>
    <w:basedOn w:val="a"/>
    <w:link w:val="af8"/>
    <w:semiHidden/>
    <w:unhideWhenUsed/>
    <w:rsid w:val="00CD741E"/>
    <w:pPr>
      <w:suppressAutoHyphens/>
    </w:pPr>
    <w:rPr>
      <w:rFonts w:ascii="Tahoma" w:hAnsi="Tahoma"/>
      <w:sz w:val="16"/>
      <w:szCs w:val="16"/>
      <w:lang w:eastAsia="ar-SA"/>
    </w:rPr>
  </w:style>
  <w:style w:type="character" w:customStyle="1" w:styleId="af8">
    <w:name w:val="Текст выноски Знак"/>
    <w:basedOn w:val="a0"/>
    <w:link w:val="af7"/>
    <w:semiHidden/>
    <w:rsid w:val="00CD741E"/>
    <w:rPr>
      <w:rFonts w:ascii="Tahoma" w:eastAsia="Times New Roman" w:hAnsi="Tahoma" w:cs="Times New Roman"/>
      <w:sz w:val="16"/>
      <w:szCs w:val="16"/>
      <w:lang w:eastAsia="ar-SA"/>
    </w:rPr>
  </w:style>
  <w:style w:type="paragraph" w:styleId="af9">
    <w:name w:val="No Spacing"/>
    <w:link w:val="afa"/>
    <w:uiPriority w:val="1"/>
    <w:qFormat/>
    <w:rsid w:val="00CD741E"/>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31">
    <w:name w:val="Основной текст 31"/>
    <w:basedOn w:val="a"/>
    <w:semiHidden/>
    <w:rsid w:val="00CD741E"/>
    <w:pPr>
      <w:suppressAutoHyphens/>
      <w:spacing w:before="40" w:line="252" w:lineRule="auto"/>
    </w:pPr>
    <w:rPr>
      <w:b/>
      <w:bCs/>
      <w:sz w:val="28"/>
      <w:szCs w:val="20"/>
      <w:lang w:eastAsia="ar-SA"/>
    </w:rPr>
  </w:style>
  <w:style w:type="paragraph" w:customStyle="1" w:styleId="afb">
    <w:name w:val="Заголовок"/>
    <w:basedOn w:val="a"/>
    <w:next w:val="af3"/>
    <w:semiHidden/>
    <w:rsid w:val="00CD741E"/>
    <w:pPr>
      <w:keepNext/>
      <w:suppressAutoHyphens/>
      <w:spacing w:before="240" w:after="120"/>
    </w:pPr>
    <w:rPr>
      <w:rFonts w:ascii="DejaVu Sans" w:eastAsia="DejaVu Sans" w:hAnsi="DejaVu Sans" w:cs="DejaVu Sans"/>
      <w:sz w:val="28"/>
      <w:szCs w:val="28"/>
      <w:lang w:eastAsia="ar-SA"/>
    </w:rPr>
  </w:style>
  <w:style w:type="paragraph" w:customStyle="1" w:styleId="11">
    <w:name w:val="Название1"/>
    <w:basedOn w:val="a"/>
    <w:semiHidden/>
    <w:rsid w:val="00CD741E"/>
    <w:pPr>
      <w:suppressLineNumbers/>
      <w:suppressAutoHyphens/>
      <w:spacing w:before="120" w:after="120"/>
    </w:pPr>
    <w:rPr>
      <w:i/>
      <w:iCs/>
      <w:lang w:eastAsia="ar-SA"/>
    </w:rPr>
  </w:style>
  <w:style w:type="paragraph" w:customStyle="1" w:styleId="12">
    <w:name w:val="Указатель1"/>
    <w:basedOn w:val="a"/>
    <w:semiHidden/>
    <w:rsid w:val="00CD741E"/>
    <w:pPr>
      <w:suppressLineNumbers/>
      <w:suppressAutoHyphens/>
    </w:pPr>
    <w:rPr>
      <w:lang w:eastAsia="ar-SA"/>
    </w:rPr>
  </w:style>
  <w:style w:type="paragraph" w:customStyle="1" w:styleId="210">
    <w:name w:val="Основной текст 21"/>
    <w:basedOn w:val="a"/>
    <w:semiHidden/>
    <w:rsid w:val="00CD741E"/>
    <w:pPr>
      <w:suppressAutoHyphens/>
      <w:jc w:val="both"/>
    </w:pPr>
    <w:rPr>
      <w:sz w:val="22"/>
      <w:szCs w:val="20"/>
      <w:lang w:eastAsia="ar-SA"/>
    </w:rPr>
  </w:style>
  <w:style w:type="paragraph" w:customStyle="1" w:styleId="211">
    <w:name w:val="Основной текст с отступом 21"/>
    <w:basedOn w:val="a"/>
    <w:uiPriority w:val="99"/>
    <w:rsid w:val="00CD741E"/>
    <w:pPr>
      <w:suppressAutoHyphens/>
      <w:ind w:firstLine="851"/>
      <w:jc w:val="both"/>
    </w:pPr>
    <w:rPr>
      <w:sz w:val="28"/>
      <w:szCs w:val="20"/>
      <w:lang w:eastAsia="ar-SA"/>
    </w:rPr>
  </w:style>
  <w:style w:type="paragraph" w:customStyle="1" w:styleId="310">
    <w:name w:val="Основной текст с отступом 31"/>
    <w:basedOn w:val="a"/>
    <w:semiHidden/>
    <w:rsid w:val="00CD741E"/>
    <w:pPr>
      <w:suppressAutoHyphens/>
      <w:ind w:firstLine="851"/>
    </w:pPr>
    <w:rPr>
      <w:sz w:val="16"/>
      <w:szCs w:val="20"/>
      <w:lang w:eastAsia="ar-SA"/>
    </w:rPr>
  </w:style>
  <w:style w:type="paragraph" w:customStyle="1" w:styleId="13">
    <w:name w:val="Цитата1"/>
    <w:basedOn w:val="a"/>
    <w:semiHidden/>
    <w:rsid w:val="00CD741E"/>
    <w:pPr>
      <w:widowControl w:val="0"/>
      <w:shd w:val="clear" w:color="auto" w:fill="FFFFFF"/>
      <w:suppressAutoHyphens/>
      <w:snapToGrid w:val="0"/>
      <w:ind w:left="113" w:right="113"/>
    </w:pPr>
    <w:rPr>
      <w:color w:val="000000"/>
      <w:szCs w:val="20"/>
      <w:lang w:eastAsia="ar-SA"/>
    </w:rPr>
  </w:style>
  <w:style w:type="paragraph" w:customStyle="1" w:styleId="14">
    <w:name w:val="Обычный1"/>
    <w:semiHidden/>
    <w:rsid w:val="00CD741E"/>
    <w:pPr>
      <w:suppressAutoHyphens/>
      <w:snapToGrid w:val="0"/>
      <w:spacing w:after="0" w:line="240" w:lineRule="auto"/>
    </w:pPr>
    <w:rPr>
      <w:rFonts w:ascii="Arial" w:eastAsia="Arial" w:hAnsi="Arial" w:cs="Times New Roman"/>
      <w:sz w:val="18"/>
      <w:szCs w:val="20"/>
      <w:lang w:eastAsia="ar-SA"/>
    </w:rPr>
  </w:style>
  <w:style w:type="paragraph" w:customStyle="1" w:styleId="FR1">
    <w:name w:val="FR1"/>
    <w:semiHidden/>
    <w:rsid w:val="00CD741E"/>
    <w:pPr>
      <w:widowControl w:val="0"/>
      <w:suppressAutoHyphens/>
      <w:autoSpaceDE w:val="0"/>
      <w:spacing w:before="240" w:after="0" w:line="240" w:lineRule="auto"/>
      <w:ind w:left="5200"/>
    </w:pPr>
    <w:rPr>
      <w:rFonts w:ascii="Arial" w:eastAsia="Arial" w:hAnsi="Arial" w:cs="Times New Roman"/>
      <w:sz w:val="18"/>
      <w:szCs w:val="20"/>
      <w:lang w:eastAsia="ar-SA"/>
    </w:rPr>
  </w:style>
  <w:style w:type="paragraph" w:customStyle="1" w:styleId="FR4">
    <w:name w:val="FR4"/>
    <w:semiHidden/>
    <w:rsid w:val="00CD741E"/>
    <w:pPr>
      <w:widowControl w:val="0"/>
      <w:suppressAutoHyphens/>
      <w:autoSpaceDE w:val="0"/>
      <w:spacing w:before="220" w:after="0" w:line="240" w:lineRule="auto"/>
      <w:jc w:val="center"/>
    </w:pPr>
    <w:rPr>
      <w:rFonts w:ascii="Arial" w:eastAsia="Arial" w:hAnsi="Arial" w:cs="Arial"/>
      <w:b/>
      <w:bCs/>
      <w:sz w:val="20"/>
      <w:szCs w:val="20"/>
      <w:lang w:eastAsia="ar-SA"/>
    </w:rPr>
  </w:style>
  <w:style w:type="paragraph" w:customStyle="1" w:styleId="afc">
    <w:name w:val="Содержимое таблицы"/>
    <w:basedOn w:val="a"/>
    <w:semiHidden/>
    <w:rsid w:val="00CD741E"/>
    <w:pPr>
      <w:widowControl w:val="0"/>
      <w:suppressLineNumbers/>
      <w:suppressAutoHyphens/>
      <w:autoSpaceDE w:val="0"/>
    </w:pPr>
    <w:rPr>
      <w:sz w:val="20"/>
      <w:szCs w:val="20"/>
      <w:lang w:eastAsia="ar-SA"/>
    </w:rPr>
  </w:style>
  <w:style w:type="paragraph" w:customStyle="1" w:styleId="15">
    <w:name w:val="Знак1"/>
    <w:basedOn w:val="a"/>
    <w:semiHidden/>
    <w:rsid w:val="00CD741E"/>
    <w:pPr>
      <w:suppressAutoHyphens/>
      <w:spacing w:after="160" w:line="240" w:lineRule="exact"/>
    </w:pPr>
    <w:rPr>
      <w:rFonts w:ascii="Verdana" w:hAnsi="Verdana" w:cs="Verdana"/>
      <w:sz w:val="20"/>
      <w:szCs w:val="20"/>
      <w:lang w:val="en-US" w:eastAsia="ar-SA"/>
    </w:rPr>
  </w:style>
  <w:style w:type="paragraph" w:customStyle="1" w:styleId="afd">
    <w:name w:val="Знак Знак Знак"/>
    <w:basedOn w:val="a"/>
    <w:semiHidden/>
    <w:rsid w:val="00CD741E"/>
    <w:pPr>
      <w:suppressAutoHyphens/>
      <w:spacing w:after="160" w:line="240" w:lineRule="exact"/>
    </w:pPr>
    <w:rPr>
      <w:rFonts w:ascii="Verdana" w:hAnsi="Verdana" w:cs="Verdana"/>
      <w:sz w:val="20"/>
      <w:szCs w:val="20"/>
      <w:lang w:val="en-US" w:eastAsia="pa-IN" w:bidi="pa-IN"/>
    </w:rPr>
  </w:style>
  <w:style w:type="paragraph" w:customStyle="1" w:styleId="ConsPlusNormal">
    <w:name w:val="ConsPlusNormal"/>
    <w:semiHidden/>
    <w:rsid w:val="00CD741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e">
    <w:name w:val="Письмо"/>
    <w:basedOn w:val="a"/>
    <w:semiHidden/>
    <w:rsid w:val="00CD741E"/>
    <w:pPr>
      <w:suppressAutoHyphens/>
      <w:autoSpaceDE w:val="0"/>
      <w:spacing w:line="320" w:lineRule="exact"/>
      <w:ind w:firstLine="720"/>
      <w:jc w:val="both"/>
    </w:pPr>
    <w:rPr>
      <w:sz w:val="28"/>
      <w:szCs w:val="28"/>
      <w:lang w:eastAsia="ar-SA"/>
    </w:rPr>
  </w:style>
  <w:style w:type="paragraph" w:customStyle="1" w:styleId="ConsPlusTitle">
    <w:name w:val="ConsPlusTitle"/>
    <w:semiHidden/>
    <w:rsid w:val="00CD741E"/>
    <w:pPr>
      <w:widowControl w:val="0"/>
      <w:suppressAutoHyphens/>
      <w:autoSpaceDE w:val="0"/>
      <w:spacing w:after="0" w:line="240" w:lineRule="auto"/>
      <w:ind w:firstLine="284"/>
      <w:jc w:val="both"/>
    </w:pPr>
    <w:rPr>
      <w:rFonts w:ascii="Calibri" w:eastAsia="Arial" w:hAnsi="Calibri" w:cs="Calibri"/>
      <w:b/>
      <w:bCs/>
      <w:lang w:eastAsia="ar-SA"/>
    </w:rPr>
  </w:style>
  <w:style w:type="paragraph" w:customStyle="1" w:styleId="32">
    <w:name w:val="Основной текст с отступом 32"/>
    <w:basedOn w:val="a"/>
    <w:semiHidden/>
    <w:rsid w:val="00CD741E"/>
    <w:pPr>
      <w:suppressAutoHyphens/>
      <w:ind w:firstLine="709"/>
      <w:jc w:val="both"/>
    </w:pPr>
    <w:rPr>
      <w:sz w:val="28"/>
      <w:szCs w:val="20"/>
      <w:lang w:eastAsia="ar-SA"/>
    </w:rPr>
  </w:style>
  <w:style w:type="paragraph" w:customStyle="1" w:styleId="ConsNormal">
    <w:name w:val="ConsNormal"/>
    <w:semiHidden/>
    <w:rsid w:val="00CD741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Style1">
    <w:name w:val="Style1"/>
    <w:basedOn w:val="a"/>
    <w:semiHidden/>
    <w:rsid w:val="00CD741E"/>
    <w:pPr>
      <w:widowControl w:val="0"/>
      <w:suppressAutoHyphens/>
      <w:autoSpaceDE w:val="0"/>
      <w:spacing w:line="302" w:lineRule="exact"/>
      <w:ind w:firstLine="490"/>
    </w:pPr>
    <w:rPr>
      <w:rFonts w:ascii="Tahoma" w:hAnsi="Tahoma" w:cs="Tahoma"/>
      <w:lang w:eastAsia="ar-SA"/>
    </w:rPr>
  </w:style>
  <w:style w:type="paragraph" w:customStyle="1" w:styleId="Style2">
    <w:name w:val="Style2"/>
    <w:basedOn w:val="a"/>
    <w:semiHidden/>
    <w:rsid w:val="00CD741E"/>
    <w:pPr>
      <w:widowControl w:val="0"/>
      <w:suppressAutoHyphens/>
      <w:autoSpaceDE w:val="0"/>
      <w:spacing w:line="214" w:lineRule="exact"/>
      <w:ind w:firstLine="346"/>
      <w:jc w:val="both"/>
    </w:pPr>
    <w:rPr>
      <w:rFonts w:ascii="Tahoma" w:hAnsi="Tahoma" w:cs="Tahoma"/>
      <w:lang w:eastAsia="ar-SA"/>
    </w:rPr>
  </w:style>
  <w:style w:type="paragraph" w:customStyle="1" w:styleId="Style3">
    <w:name w:val="Style3"/>
    <w:basedOn w:val="a"/>
    <w:semiHidden/>
    <w:rsid w:val="00CD741E"/>
    <w:pPr>
      <w:widowControl w:val="0"/>
      <w:suppressAutoHyphens/>
      <w:autoSpaceDE w:val="0"/>
      <w:spacing w:line="214" w:lineRule="exact"/>
      <w:ind w:firstLine="398"/>
      <w:jc w:val="both"/>
    </w:pPr>
    <w:rPr>
      <w:rFonts w:ascii="Tahoma" w:hAnsi="Tahoma" w:cs="Tahoma"/>
      <w:lang w:eastAsia="ar-SA"/>
    </w:rPr>
  </w:style>
  <w:style w:type="paragraph" w:customStyle="1" w:styleId="CharChar">
    <w:name w:val="Знак Знак Знак Char Char"/>
    <w:basedOn w:val="a"/>
    <w:semiHidden/>
    <w:rsid w:val="00CD741E"/>
    <w:pPr>
      <w:suppressAutoHyphens/>
      <w:spacing w:after="160" w:line="240" w:lineRule="exact"/>
    </w:pPr>
    <w:rPr>
      <w:rFonts w:ascii="Verdana" w:hAnsi="Verdana" w:cs="Verdana"/>
      <w:sz w:val="20"/>
      <w:szCs w:val="20"/>
      <w:lang w:val="en-US" w:eastAsia="ar-SA"/>
    </w:rPr>
  </w:style>
  <w:style w:type="paragraph" w:customStyle="1" w:styleId="16">
    <w:name w:val="Текст1"/>
    <w:basedOn w:val="a"/>
    <w:semiHidden/>
    <w:rsid w:val="00CD741E"/>
    <w:pPr>
      <w:suppressAutoHyphens/>
    </w:pPr>
    <w:rPr>
      <w:rFonts w:ascii="Courier New" w:hAnsi="Courier New" w:cs="Courier New"/>
      <w:sz w:val="20"/>
      <w:szCs w:val="20"/>
      <w:lang w:eastAsia="ar-SA"/>
    </w:rPr>
  </w:style>
  <w:style w:type="paragraph" w:customStyle="1" w:styleId="aff">
    <w:name w:val="Знак"/>
    <w:basedOn w:val="a"/>
    <w:semiHidden/>
    <w:rsid w:val="00CD741E"/>
    <w:pPr>
      <w:suppressAutoHyphens/>
      <w:spacing w:after="160" w:line="240" w:lineRule="exact"/>
    </w:pPr>
    <w:rPr>
      <w:rFonts w:ascii="Verdana" w:hAnsi="Verdana"/>
      <w:sz w:val="20"/>
      <w:szCs w:val="20"/>
      <w:lang w:val="en-US" w:eastAsia="ar-SA"/>
    </w:rPr>
  </w:style>
  <w:style w:type="paragraph" w:customStyle="1" w:styleId="aff0">
    <w:name w:val="Заголовок таблицы"/>
    <w:basedOn w:val="afc"/>
    <w:semiHidden/>
    <w:rsid w:val="00CD741E"/>
    <w:pPr>
      <w:jc w:val="center"/>
    </w:pPr>
    <w:rPr>
      <w:b/>
      <w:bCs/>
    </w:rPr>
  </w:style>
  <w:style w:type="paragraph" w:customStyle="1" w:styleId="aff1">
    <w:name w:val="Содержимое врезки"/>
    <w:basedOn w:val="af3"/>
    <w:semiHidden/>
    <w:rsid w:val="00CD741E"/>
    <w:pPr>
      <w:widowControl w:val="0"/>
      <w:shd w:val="clear" w:color="auto" w:fill="FFFFFF"/>
      <w:snapToGrid w:val="0"/>
      <w:spacing w:after="0"/>
    </w:pPr>
    <w:rPr>
      <w:szCs w:val="20"/>
    </w:rPr>
  </w:style>
  <w:style w:type="character" w:customStyle="1" w:styleId="WW8Num2z0">
    <w:name w:val="WW8Num2z0"/>
    <w:rsid w:val="00CD741E"/>
    <w:rPr>
      <w:rFonts w:ascii="Symbol" w:hAnsi="Symbol" w:hint="default"/>
    </w:rPr>
  </w:style>
  <w:style w:type="character" w:customStyle="1" w:styleId="WW8Num7z0">
    <w:name w:val="WW8Num7z0"/>
    <w:rsid w:val="00CD741E"/>
    <w:rPr>
      <w:rFonts w:ascii="Times New Roman" w:hAnsi="Times New Roman" w:cs="Times New Roman" w:hint="default"/>
    </w:rPr>
  </w:style>
  <w:style w:type="character" w:customStyle="1" w:styleId="WW8Num9z0">
    <w:name w:val="WW8Num9z0"/>
    <w:rsid w:val="00CD741E"/>
    <w:rPr>
      <w:rFonts w:ascii="Times New Roman" w:eastAsia="Times New Roman" w:hAnsi="Times New Roman" w:cs="Times New Roman" w:hint="default"/>
    </w:rPr>
  </w:style>
  <w:style w:type="character" w:customStyle="1" w:styleId="WW8Num10z0">
    <w:name w:val="WW8Num10z0"/>
    <w:rsid w:val="00CD741E"/>
    <w:rPr>
      <w:rFonts w:ascii="Times New Roman" w:hAnsi="Times New Roman" w:cs="Times New Roman" w:hint="default"/>
    </w:rPr>
  </w:style>
  <w:style w:type="character" w:customStyle="1" w:styleId="Absatz-Standardschriftart">
    <w:name w:val="Absatz-Standardschriftart"/>
    <w:rsid w:val="00CD741E"/>
  </w:style>
  <w:style w:type="character" w:customStyle="1" w:styleId="WW8Num1z0">
    <w:name w:val="WW8Num1z0"/>
    <w:rsid w:val="00CD741E"/>
    <w:rPr>
      <w:rFonts w:ascii="Times New Roman" w:eastAsia="Times New Roman" w:hAnsi="Times New Roman" w:cs="Times New Roman" w:hint="default"/>
    </w:rPr>
  </w:style>
  <w:style w:type="character" w:customStyle="1" w:styleId="WW8Num1z1">
    <w:name w:val="WW8Num1z1"/>
    <w:rsid w:val="00CD741E"/>
    <w:rPr>
      <w:rFonts w:ascii="Courier New" w:hAnsi="Courier New" w:cs="Courier New" w:hint="default"/>
    </w:rPr>
  </w:style>
  <w:style w:type="character" w:customStyle="1" w:styleId="WW8Num1z2">
    <w:name w:val="WW8Num1z2"/>
    <w:rsid w:val="00CD741E"/>
    <w:rPr>
      <w:rFonts w:ascii="Wingdings" w:hAnsi="Wingdings" w:hint="default"/>
    </w:rPr>
  </w:style>
  <w:style w:type="character" w:customStyle="1" w:styleId="WW8Num1z3">
    <w:name w:val="WW8Num1z3"/>
    <w:rsid w:val="00CD741E"/>
    <w:rPr>
      <w:rFonts w:ascii="Symbol" w:hAnsi="Symbol" w:hint="default"/>
    </w:rPr>
  </w:style>
  <w:style w:type="character" w:customStyle="1" w:styleId="WW8Num2z1">
    <w:name w:val="WW8Num2z1"/>
    <w:rsid w:val="00CD741E"/>
    <w:rPr>
      <w:rFonts w:ascii="Courier New" w:hAnsi="Courier New" w:cs="Courier New" w:hint="default"/>
    </w:rPr>
  </w:style>
  <w:style w:type="character" w:customStyle="1" w:styleId="WW8Num2z2">
    <w:name w:val="WW8Num2z2"/>
    <w:rsid w:val="00CD741E"/>
    <w:rPr>
      <w:rFonts w:ascii="Wingdings" w:hAnsi="Wingdings" w:hint="default"/>
    </w:rPr>
  </w:style>
  <w:style w:type="character" w:customStyle="1" w:styleId="WW8Num5z1">
    <w:name w:val="WW8Num5z1"/>
    <w:rsid w:val="00CD741E"/>
    <w:rPr>
      <w:rFonts w:ascii="Times New Roman" w:eastAsia="Times New Roman" w:hAnsi="Times New Roman" w:cs="Times New Roman" w:hint="default"/>
    </w:rPr>
  </w:style>
  <w:style w:type="character" w:customStyle="1" w:styleId="WW8Num6z1">
    <w:name w:val="WW8Num6z1"/>
    <w:rsid w:val="00CD741E"/>
    <w:rPr>
      <w:rFonts w:ascii="Times New Roman" w:eastAsia="Times New Roman" w:hAnsi="Times New Roman" w:cs="Times New Roman" w:hint="default"/>
    </w:rPr>
  </w:style>
  <w:style w:type="character" w:customStyle="1" w:styleId="WW8Num9z1">
    <w:name w:val="WW8Num9z1"/>
    <w:rsid w:val="00CD741E"/>
    <w:rPr>
      <w:rFonts w:ascii="Courier New" w:hAnsi="Courier New" w:cs="Courier New" w:hint="default"/>
    </w:rPr>
  </w:style>
  <w:style w:type="character" w:customStyle="1" w:styleId="WW8Num9z2">
    <w:name w:val="WW8Num9z2"/>
    <w:rsid w:val="00CD741E"/>
    <w:rPr>
      <w:rFonts w:ascii="Wingdings" w:hAnsi="Wingdings" w:hint="default"/>
    </w:rPr>
  </w:style>
  <w:style w:type="character" w:customStyle="1" w:styleId="WW8Num9z3">
    <w:name w:val="WW8Num9z3"/>
    <w:rsid w:val="00CD741E"/>
    <w:rPr>
      <w:rFonts w:ascii="Symbol" w:hAnsi="Symbol" w:hint="default"/>
    </w:rPr>
  </w:style>
  <w:style w:type="character" w:customStyle="1" w:styleId="WW8Num11z0">
    <w:name w:val="WW8Num11z0"/>
    <w:rsid w:val="00CD741E"/>
    <w:rPr>
      <w:rFonts w:ascii="Symbol" w:hAnsi="Symbol" w:hint="default"/>
    </w:rPr>
  </w:style>
  <w:style w:type="character" w:customStyle="1" w:styleId="WW8Num11z1">
    <w:name w:val="WW8Num11z1"/>
    <w:rsid w:val="00CD741E"/>
    <w:rPr>
      <w:rFonts w:ascii="Courier New" w:hAnsi="Courier New" w:cs="Courier New" w:hint="default"/>
    </w:rPr>
  </w:style>
  <w:style w:type="character" w:customStyle="1" w:styleId="WW8Num11z2">
    <w:name w:val="WW8Num11z2"/>
    <w:rsid w:val="00CD741E"/>
    <w:rPr>
      <w:rFonts w:ascii="Wingdings" w:hAnsi="Wingdings" w:hint="default"/>
    </w:rPr>
  </w:style>
  <w:style w:type="character" w:customStyle="1" w:styleId="WW8Num12z0">
    <w:name w:val="WW8Num12z0"/>
    <w:rsid w:val="00CD741E"/>
    <w:rPr>
      <w:rFonts w:ascii="Symbol" w:hAnsi="Symbol" w:hint="default"/>
    </w:rPr>
  </w:style>
  <w:style w:type="character" w:customStyle="1" w:styleId="WW8Num13z0">
    <w:name w:val="WW8Num13z0"/>
    <w:rsid w:val="00CD741E"/>
    <w:rPr>
      <w:rFonts w:ascii="Times New Roman" w:eastAsia="Times New Roman" w:hAnsi="Times New Roman" w:cs="Times New Roman" w:hint="default"/>
    </w:rPr>
  </w:style>
  <w:style w:type="character" w:customStyle="1" w:styleId="WW8Num13z1">
    <w:name w:val="WW8Num13z1"/>
    <w:rsid w:val="00CD741E"/>
    <w:rPr>
      <w:rFonts w:ascii="Courier New" w:hAnsi="Courier New" w:cs="Courier New" w:hint="default"/>
    </w:rPr>
  </w:style>
  <w:style w:type="character" w:customStyle="1" w:styleId="WW8Num13z2">
    <w:name w:val="WW8Num13z2"/>
    <w:rsid w:val="00CD741E"/>
    <w:rPr>
      <w:rFonts w:ascii="Wingdings" w:hAnsi="Wingdings" w:hint="default"/>
    </w:rPr>
  </w:style>
  <w:style w:type="character" w:customStyle="1" w:styleId="WW8Num13z3">
    <w:name w:val="WW8Num13z3"/>
    <w:rsid w:val="00CD741E"/>
    <w:rPr>
      <w:rFonts w:ascii="Symbol" w:hAnsi="Symbol" w:hint="default"/>
    </w:rPr>
  </w:style>
  <w:style w:type="character" w:customStyle="1" w:styleId="17">
    <w:name w:val="Основной шрифт абзаца1"/>
    <w:rsid w:val="00CD741E"/>
  </w:style>
  <w:style w:type="character" w:customStyle="1" w:styleId="19">
    <w:name w:val="Знак Знак19"/>
    <w:rsid w:val="00CD741E"/>
    <w:rPr>
      <w:b/>
      <w:bCs w:val="0"/>
      <w:color w:val="000000"/>
      <w:spacing w:val="-7"/>
      <w:sz w:val="28"/>
      <w:shd w:val="clear" w:color="auto" w:fill="FFFFFF"/>
    </w:rPr>
  </w:style>
  <w:style w:type="character" w:customStyle="1" w:styleId="18">
    <w:name w:val="Знак Знак18"/>
    <w:rsid w:val="00CD741E"/>
    <w:rPr>
      <w:sz w:val="32"/>
    </w:rPr>
  </w:style>
  <w:style w:type="character" w:customStyle="1" w:styleId="170">
    <w:name w:val="Знак Знак17"/>
    <w:rsid w:val="00CD741E"/>
    <w:rPr>
      <w:sz w:val="28"/>
    </w:rPr>
  </w:style>
  <w:style w:type="character" w:customStyle="1" w:styleId="160">
    <w:name w:val="Знак Знак16"/>
    <w:rsid w:val="00CD741E"/>
    <w:rPr>
      <w:b/>
      <w:bCs w:val="0"/>
      <w:sz w:val="24"/>
    </w:rPr>
  </w:style>
  <w:style w:type="character" w:customStyle="1" w:styleId="150">
    <w:name w:val="Знак Знак15"/>
    <w:rsid w:val="00CD741E"/>
    <w:rPr>
      <w:b/>
      <w:bCs/>
      <w:sz w:val="28"/>
    </w:rPr>
  </w:style>
  <w:style w:type="character" w:customStyle="1" w:styleId="140">
    <w:name w:val="Знак Знак14"/>
    <w:rsid w:val="00CD741E"/>
    <w:rPr>
      <w:sz w:val="28"/>
    </w:rPr>
  </w:style>
  <w:style w:type="character" w:customStyle="1" w:styleId="130">
    <w:name w:val="Знак Знак13"/>
    <w:rsid w:val="00CD741E"/>
    <w:rPr>
      <w:sz w:val="28"/>
    </w:rPr>
  </w:style>
  <w:style w:type="character" w:customStyle="1" w:styleId="120">
    <w:name w:val="Знак Знак12"/>
    <w:rsid w:val="00CD741E"/>
    <w:rPr>
      <w:b/>
      <w:bCs w:val="0"/>
      <w:sz w:val="28"/>
    </w:rPr>
  </w:style>
  <w:style w:type="character" w:customStyle="1" w:styleId="110">
    <w:name w:val="Знак Знак11"/>
    <w:rsid w:val="00CD741E"/>
    <w:rPr>
      <w:b/>
      <w:bCs w:val="0"/>
      <w:sz w:val="28"/>
    </w:rPr>
  </w:style>
  <w:style w:type="character" w:customStyle="1" w:styleId="100">
    <w:name w:val="Знак Знак10"/>
    <w:basedOn w:val="17"/>
    <w:rsid w:val="00CD741E"/>
  </w:style>
  <w:style w:type="character" w:customStyle="1" w:styleId="91">
    <w:name w:val="Знак Знак9"/>
    <w:basedOn w:val="17"/>
    <w:rsid w:val="00CD741E"/>
  </w:style>
  <w:style w:type="character" w:customStyle="1" w:styleId="81">
    <w:name w:val="Знак Знак8"/>
    <w:rsid w:val="00CD741E"/>
    <w:rPr>
      <w:b/>
      <w:bCs/>
      <w:sz w:val="28"/>
    </w:rPr>
  </w:style>
  <w:style w:type="character" w:customStyle="1" w:styleId="71">
    <w:name w:val="Знак Знак7"/>
    <w:rsid w:val="00CD741E"/>
    <w:rPr>
      <w:sz w:val="24"/>
      <w:shd w:val="clear" w:color="auto" w:fill="FFFFFF"/>
    </w:rPr>
  </w:style>
  <w:style w:type="character" w:customStyle="1" w:styleId="61">
    <w:name w:val="Знак Знак6"/>
    <w:rsid w:val="00CD741E"/>
    <w:rPr>
      <w:sz w:val="28"/>
    </w:rPr>
  </w:style>
  <w:style w:type="character" w:customStyle="1" w:styleId="51">
    <w:name w:val="Знак Знак5"/>
    <w:rsid w:val="00CD741E"/>
    <w:rPr>
      <w:sz w:val="22"/>
    </w:rPr>
  </w:style>
  <w:style w:type="character" w:customStyle="1" w:styleId="41">
    <w:name w:val="Знак Знак4"/>
    <w:rsid w:val="00CD741E"/>
    <w:rPr>
      <w:b/>
      <w:bCs/>
      <w:sz w:val="28"/>
    </w:rPr>
  </w:style>
  <w:style w:type="character" w:customStyle="1" w:styleId="33">
    <w:name w:val="Знак Знак3"/>
    <w:rsid w:val="00CD741E"/>
    <w:rPr>
      <w:sz w:val="28"/>
    </w:rPr>
  </w:style>
  <w:style w:type="character" w:customStyle="1" w:styleId="23">
    <w:name w:val="Знак Знак2"/>
    <w:rsid w:val="00CD741E"/>
    <w:rPr>
      <w:sz w:val="16"/>
    </w:rPr>
  </w:style>
  <w:style w:type="character" w:customStyle="1" w:styleId="141">
    <w:name w:val="Стиль 14 пт полужирный Черный"/>
    <w:rsid w:val="00CD741E"/>
    <w:rPr>
      <w:b/>
      <w:bCs/>
      <w:color w:val="000000"/>
      <w:spacing w:val="0"/>
      <w:sz w:val="28"/>
      <w:szCs w:val="28"/>
    </w:rPr>
  </w:style>
  <w:style w:type="character" w:customStyle="1" w:styleId="1a">
    <w:name w:val="Знак Знак1"/>
    <w:rsid w:val="00CD741E"/>
    <w:rPr>
      <w:rFonts w:ascii="Tahoma" w:hAnsi="Tahoma" w:cs="Tahoma" w:hint="default"/>
      <w:sz w:val="16"/>
      <w:szCs w:val="16"/>
    </w:rPr>
  </w:style>
  <w:style w:type="character" w:customStyle="1" w:styleId="FontStyle61">
    <w:name w:val="Font Style61"/>
    <w:rsid w:val="00CD741E"/>
    <w:rPr>
      <w:rFonts w:ascii="Tahoma" w:hAnsi="Tahoma" w:cs="Tahoma" w:hint="default"/>
      <w:b/>
      <w:bCs/>
      <w:sz w:val="24"/>
      <w:szCs w:val="24"/>
    </w:rPr>
  </w:style>
  <w:style w:type="character" w:customStyle="1" w:styleId="FontStyle63">
    <w:name w:val="Font Style63"/>
    <w:rsid w:val="00CD741E"/>
    <w:rPr>
      <w:rFonts w:ascii="Times New Roman" w:hAnsi="Times New Roman" w:cs="Times New Roman" w:hint="default"/>
      <w:b/>
      <w:bCs/>
      <w:sz w:val="22"/>
      <w:szCs w:val="22"/>
    </w:rPr>
  </w:style>
  <w:style w:type="character" w:customStyle="1" w:styleId="1b">
    <w:name w:val="Основной текст1"/>
    <w:rsid w:val="00CD741E"/>
    <w:rPr>
      <w:rFonts w:ascii="Times New Roman" w:eastAsia="Times New Roman" w:hAnsi="Times New Roman" w:cs="Times New Roman" w:hint="default"/>
      <w:b w:val="0"/>
      <w:bCs w:val="0"/>
      <w:i w:val="0"/>
      <w:iCs w:val="0"/>
      <w:caps w:val="0"/>
      <w:smallCaps w:val="0"/>
      <w:strike w:val="0"/>
      <w:dstrike w:val="0"/>
      <w:spacing w:val="0"/>
      <w:sz w:val="22"/>
      <w:szCs w:val="22"/>
      <w:u w:val="none"/>
      <w:effect w:val="none"/>
    </w:rPr>
  </w:style>
  <w:style w:type="character" w:customStyle="1" w:styleId="BodytextBold">
    <w:name w:val="Body text + Bold"/>
    <w:rsid w:val="00CD741E"/>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f2">
    <w:name w:val="Знак Знак"/>
    <w:rsid w:val="00CD741E"/>
    <w:rPr>
      <w:rFonts w:ascii="Courier New" w:hAnsi="Courier New" w:cs="Courier New" w:hint="default"/>
    </w:rPr>
  </w:style>
  <w:style w:type="character" w:customStyle="1" w:styleId="wrc01">
    <w:name w:val="wrc01"/>
    <w:rsid w:val="00CD741E"/>
    <w:rPr>
      <w:vanish/>
      <w:webHidden w:val="0"/>
      <w:specVanish w:val="0"/>
    </w:rPr>
  </w:style>
  <w:style w:type="paragraph" w:customStyle="1" w:styleId="Style38">
    <w:name w:val="Style38"/>
    <w:basedOn w:val="a"/>
    <w:rsid w:val="00FB3BB5"/>
    <w:pPr>
      <w:widowControl w:val="0"/>
      <w:autoSpaceDE w:val="0"/>
      <w:autoSpaceDN w:val="0"/>
      <w:adjustRightInd w:val="0"/>
      <w:spacing w:line="230" w:lineRule="exact"/>
    </w:pPr>
  </w:style>
  <w:style w:type="character" w:customStyle="1" w:styleId="FontStyle59">
    <w:name w:val="Font Style59"/>
    <w:rsid w:val="00FB3BB5"/>
    <w:rPr>
      <w:rFonts w:ascii="Times New Roman" w:hAnsi="Times New Roman" w:cs="Times New Roman" w:hint="default"/>
      <w:sz w:val="18"/>
      <w:szCs w:val="18"/>
    </w:rPr>
  </w:style>
  <w:style w:type="character" w:customStyle="1" w:styleId="afa">
    <w:name w:val="Без интервала Знак"/>
    <w:link w:val="af9"/>
    <w:uiPriority w:val="1"/>
    <w:locked/>
    <w:rsid w:val="00CD1FBC"/>
    <w:rPr>
      <w:rFonts w:ascii="Times New Roman" w:eastAsia="Arial" w:hAnsi="Times New Roman" w:cs="Times New Roman"/>
      <w:sz w:val="20"/>
      <w:szCs w:val="20"/>
      <w:lang w:eastAsia="ar-SA"/>
    </w:rPr>
  </w:style>
  <w:style w:type="character" w:customStyle="1" w:styleId="Bodytext2">
    <w:name w:val="Body text (2)_"/>
    <w:basedOn w:val="a0"/>
    <w:link w:val="Bodytext20"/>
    <w:locked/>
    <w:rsid w:val="00CD1FBC"/>
    <w:rPr>
      <w:rFonts w:ascii="Times New Roman" w:eastAsia="Times New Roman" w:hAnsi="Times New Roman" w:cs="Times New Roman"/>
      <w:shd w:val="clear" w:color="auto" w:fill="FFFFFF"/>
    </w:rPr>
  </w:style>
  <w:style w:type="paragraph" w:customStyle="1" w:styleId="Bodytext20">
    <w:name w:val="Body text (2)"/>
    <w:basedOn w:val="a"/>
    <w:link w:val="Bodytext2"/>
    <w:rsid w:val="00CD1FBC"/>
    <w:pPr>
      <w:widowControl w:val="0"/>
      <w:shd w:val="clear" w:color="auto" w:fill="FFFFFF"/>
      <w:spacing w:before="60" w:line="274" w:lineRule="exact"/>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78773">
      <w:bodyDiv w:val="1"/>
      <w:marLeft w:val="0"/>
      <w:marRight w:val="0"/>
      <w:marTop w:val="0"/>
      <w:marBottom w:val="0"/>
      <w:divBdr>
        <w:top w:val="none" w:sz="0" w:space="0" w:color="auto"/>
        <w:left w:val="none" w:sz="0" w:space="0" w:color="auto"/>
        <w:bottom w:val="none" w:sz="0" w:space="0" w:color="auto"/>
        <w:right w:val="none" w:sz="0" w:space="0" w:color="auto"/>
      </w:divBdr>
    </w:div>
    <w:div w:id="56826825">
      <w:bodyDiv w:val="1"/>
      <w:marLeft w:val="0"/>
      <w:marRight w:val="0"/>
      <w:marTop w:val="0"/>
      <w:marBottom w:val="0"/>
      <w:divBdr>
        <w:top w:val="none" w:sz="0" w:space="0" w:color="auto"/>
        <w:left w:val="none" w:sz="0" w:space="0" w:color="auto"/>
        <w:bottom w:val="none" w:sz="0" w:space="0" w:color="auto"/>
        <w:right w:val="none" w:sz="0" w:space="0" w:color="auto"/>
      </w:divBdr>
    </w:div>
    <w:div w:id="82575915">
      <w:bodyDiv w:val="1"/>
      <w:marLeft w:val="0"/>
      <w:marRight w:val="0"/>
      <w:marTop w:val="0"/>
      <w:marBottom w:val="0"/>
      <w:divBdr>
        <w:top w:val="none" w:sz="0" w:space="0" w:color="auto"/>
        <w:left w:val="none" w:sz="0" w:space="0" w:color="auto"/>
        <w:bottom w:val="none" w:sz="0" w:space="0" w:color="auto"/>
        <w:right w:val="none" w:sz="0" w:space="0" w:color="auto"/>
      </w:divBdr>
    </w:div>
    <w:div w:id="117143809">
      <w:bodyDiv w:val="1"/>
      <w:marLeft w:val="0"/>
      <w:marRight w:val="0"/>
      <w:marTop w:val="0"/>
      <w:marBottom w:val="0"/>
      <w:divBdr>
        <w:top w:val="none" w:sz="0" w:space="0" w:color="auto"/>
        <w:left w:val="none" w:sz="0" w:space="0" w:color="auto"/>
        <w:bottom w:val="none" w:sz="0" w:space="0" w:color="auto"/>
        <w:right w:val="none" w:sz="0" w:space="0" w:color="auto"/>
      </w:divBdr>
    </w:div>
    <w:div w:id="360665130">
      <w:bodyDiv w:val="1"/>
      <w:marLeft w:val="0"/>
      <w:marRight w:val="0"/>
      <w:marTop w:val="0"/>
      <w:marBottom w:val="0"/>
      <w:divBdr>
        <w:top w:val="none" w:sz="0" w:space="0" w:color="auto"/>
        <w:left w:val="none" w:sz="0" w:space="0" w:color="auto"/>
        <w:bottom w:val="none" w:sz="0" w:space="0" w:color="auto"/>
        <w:right w:val="none" w:sz="0" w:space="0" w:color="auto"/>
      </w:divBdr>
    </w:div>
    <w:div w:id="456342404">
      <w:bodyDiv w:val="1"/>
      <w:marLeft w:val="0"/>
      <w:marRight w:val="0"/>
      <w:marTop w:val="0"/>
      <w:marBottom w:val="0"/>
      <w:divBdr>
        <w:top w:val="none" w:sz="0" w:space="0" w:color="auto"/>
        <w:left w:val="none" w:sz="0" w:space="0" w:color="auto"/>
        <w:bottom w:val="none" w:sz="0" w:space="0" w:color="auto"/>
        <w:right w:val="none" w:sz="0" w:space="0" w:color="auto"/>
      </w:divBdr>
    </w:div>
    <w:div w:id="600382796">
      <w:bodyDiv w:val="1"/>
      <w:marLeft w:val="0"/>
      <w:marRight w:val="0"/>
      <w:marTop w:val="0"/>
      <w:marBottom w:val="0"/>
      <w:divBdr>
        <w:top w:val="none" w:sz="0" w:space="0" w:color="auto"/>
        <w:left w:val="none" w:sz="0" w:space="0" w:color="auto"/>
        <w:bottom w:val="none" w:sz="0" w:space="0" w:color="auto"/>
        <w:right w:val="none" w:sz="0" w:space="0" w:color="auto"/>
      </w:divBdr>
    </w:div>
    <w:div w:id="672143549">
      <w:bodyDiv w:val="1"/>
      <w:marLeft w:val="0"/>
      <w:marRight w:val="0"/>
      <w:marTop w:val="0"/>
      <w:marBottom w:val="0"/>
      <w:divBdr>
        <w:top w:val="none" w:sz="0" w:space="0" w:color="auto"/>
        <w:left w:val="none" w:sz="0" w:space="0" w:color="auto"/>
        <w:bottom w:val="none" w:sz="0" w:space="0" w:color="auto"/>
        <w:right w:val="none" w:sz="0" w:space="0" w:color="auto"/>
      </w:divBdr>
    </w:div>
    <w:div w:id="795417508">
      <w:bodyDiv w:val="1"/>
      <w:marLeft w:val="0"/>
      <w:marRight w:val="0"/>
      <w:marTop w:val="0"/>
      <w:marBottom w:val="0"/>
      <w:divBdr>
        <w:top w:val="none" w:sz="0" w:space="0" w:color="auto"/>
        <w:left w:val="none" w:sz="0" w:space="0" w:color="auto"/>
        <w:bottom w:val="none" w:sz="0" w:space="0" w:color="auto"/>
        <w:right w:val="none" w:sz="0" w:space="0" w:color="auto"/>
      </w:divBdr>
    </w:div>
    <w:div w:id="1156917827">
      <w:bodyDiv w:val="1"/>
      <w:marLeft w:val="0"/>
      <w:marRight w:val="0"/>
      <w:marTop w:val="0"/>
      <w:marBottom w:val="0"/>
      <w:divBdr>
        <w:top w:val="none" w:sz="0" w:space="0" w:color="auto"/>
        <w:left w:val="none" w:sz="0" w:space="0" w:color="auto"/>
        <w:bottom w:val="none" w:sz="0" w:space="0" w:color="auto"/>
        <w:right w:val="none" w:sz="0" w:space="0" w:color="auto"/>
      </w:divBdr>
    </w:div>
    <w:div w:id="1229725560">
      <w:bodyDiv w:val="1"/>
      <w:marLeft w:val="0"/>
      <w:marRight w:val="0"/>
      <w:marTop w:val="0"/>
      <w:marBottom w:val="0"/>
      <w:divBdr>
        <w:top w:val="none" w:sz="0" w:space="0" w:color="auto"/>
        <w:left w:val="none" w:sz="0" w:space="0" w:color="auto"/>
        <w:bottom w:val="none" w:sz="0" w:space="0" w:color="auto"/>
        <w:right w:val="none" w:sz="0" w:space="0" w:color="auto"/>
      </w:divBdr>
    </w:div>
    <w:div w:id="1514568326">
      <w:bodyDiv w:val="1"/>
      <w:marLeft w:val="0"/>
      <w:marRight w:val="0"/>
      <w:marTop w:val="0"/>
      <w:marBottom w:val="0"/>
      <w:divBdr>
        <w:top w:val="none" w:sz="0" w:space="0" w:color="auto"/>
        <w:left w:val="none" w:sz="0" w:space="0" w:color="auto"/>
        <w:bottom w:val="none" w:sz="0" w:space="0" w:color="auto"/>
        <w:right w:val="none" w:sz="0" w:space="0" w:color="auto"/>
      </w:divBdr>
    </w:div>
    <w:div w:id="20311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52615"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docs.cntd.ru/document/420328223" TargetMode="External"/><Relationship Id="rId4" Type="http://schemas.openxmlformats.org/officeDocument/2006/relationships/settings" Target="settings.xml"/><Relationship Id="rId9" Type="http://schemas.openxmlformats.org/officeDocument/2006/relationships/hyperlink" Target="http://docs.cntd.ru/document/42028186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5B212-122B-49A6-98BE-04573A17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2916</TotalTime>
  <Pages>11</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94</cp:revision>
  <cp:lastPrinted>2023-02-05T13:09:00Z</cp:lastPrinted>
  <dcterms:created xsi:type="dcterms:W3CDTF">2016-07-05T11:13:00Z</dcterms:created>
  <dcterms:modified xsi:type="dcterms:W3CDTF">2023-08-23T17:47:00Z</dcterms:modified>
</cp:coreProperties>
</file>